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37" w:rsidRPr="00B17296" w:rsidRDefault="00EC0937" w:rsidP="00A26A15">
      <w:pPr>
        <w:spacing w:after="0" w:line="100" w:lineRule="atLeast"/>
        <w:ind w:left="-709" w:firstLine="709"/>
        <w:jc w:val="right"/>
        <w:outlineLvl w:val="0"/>
        <w:rPr>
          <w:rFonts w:ascii="Times New Roman" w:hAnsi="Times New Roman" w:cs="Times New Roman"/>
          <w:b/>
          <w:sz w:val="24"/>
          <w:szCs w:val="28"/>
        </w:rPr>
      </w:pPr>
    </w:p>
    <w:p w:rsidR="00B51D1E" w:rsidRPr="00B51D1E" w:rsidRDefault="00B51D1E" w:rsidP="00B51D1E">
      <w:pPr>
        <w:rPr>
          <w:rFonts w:ascii="Calibri" w:eastAsia="Calibri" w:hAnsi="Calibri" w:cs="Times New Roman"/>
        </w:rPr>
      </w:pPr>
      <w:r w:rsidRPr="00B51D1E">
        <w:rPr>
          <w:rFonts w:ascii="Arial Unicode MS" w:eastAsia="Arial Unicode MS" w:hAnsi="Arial Unicode MS" w:cs="Arial Unicode MS"/>
          <w:b/>
          <w:color w:val="365F91" w:themeColor="accent1" w:themeShade="BF"/>
          <w:sz w:val="28"/>
          <w:szCs w:val="24"/>
        </w:rPr>
        <w:t>Государственное бюджетное общеобразовательное учреждение</w:t>
      </w:r>
      <w:r w:rsidRPr="00B51D1E">
        <w:rPr>
          <w:rFonts w:ascii="Arial Unicode MS" w:eastAsia="Arial Unicode MS" w:hAnsi="Arial Unicode MS" w:cs="Arial Unicode MS"/>
          <w:b/>
          <w:color w:val="365F91" w:themeColor="accent1" w:themeShade="BF"/>
          <w:sz w:val="32"/>
          <w:szCs w:val="24"/>
        </w:rPr>
        <w:t xml:space="preserve">  «Средняя общеобразовательная школа № 1с.п</w:t>
      </w:r>
      <w:proofErr w:type="gramStart"/>
      <w:r w:rsidRPr="00B51D1E">
        <w:rPr>
          <w:rFonts w:ascii="Arial Unicode MS" w:eastAsia="Arial Unicode MS" w:hAnsi="Arial Unicode MS" w:cs="Arial Unicode MS"/>
          <w:b/>
          <w:color w:val="365F91" w:themeColor="accent1" w:themeShade="BF"/>
          <w:sz w:val="32"/>
          <w:szCs w:val="24"/>
        </w:rPr>
        <w:t>.С</w:t>
      </w:r>
      <w:proofErr w:type="gramEnd"/>
      <w:r w:rsidRPr="00B51D1E">
        <w:rPr>
          <w:rFonts w:ascii="Arial Unicode MS" w:eastAsia="Arial Unicode MS" w:hAnsi="Arial Unicode MS" w:cs="Arial Unicode MS"/>
          <w:b/>
          <w:color w:val="365F91" w:themeColor="accent1" w:themeShade="BF"/>
          <w:sz w:val="32"/>
          <w:szCs w:val="24"/>
        </w:rPr>
        <w:t>урхахи»</w:t>
      </w:r>
    </w:p>
    <w:p w:rsidR="00EC0937" w:rsidRPr="00B17296" w:rsidRDefault="00EC0937" w:rsidP="00B51D1E">
      <w:pPr>
        <w:tabs>
          <w:tab w:val="left" w:pos="665"/>
        </w:tabs>
        <w:spacing w:after="0" w:line="100" w:lineRule="atLeast"/>
        <w:ind w:left="-709" w:firstLine="709"/>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EC0937" w:rsidRPr="00B17296" w:rsidRDefault="00EC0937" w:rsidP="00A26A15">
      <w:pPr>
        <w:spacing w:after="0" w:line="100" w:lineRule="atLeast"/>
        <w:ind w:left="-709" w:firstLine="709"/>
        <w:jc w:val="center"/>
        <w:rPr>
          <w:rFonts w:ascii="Times New Roman" w:hAnsi="Times New Roman" w:cs="Times New Roman"/>
          <w:b/>
          <w:sz w:val="24"/>
          <w:szCs w:val="28"/>
        </w:rPr>
      </w:pPr>
    </w:p>
    <w:p w:rsidR="00B51D1E" w:rsidRDefault="002A6865" w:rsidP="00B51D1E">
      <w:pPr>
        <w:spacing w:after="0" w:line="100" w:lineRule="atLeast"/>
        <w:ind w:left="-709" w:firstLine="709"/>
        <w:jc w:val="center"/>
        <w:outlineLvl w:val="0"/>
        <w:rPr>
          <w:rFonts w:ascii="Times New Roman" w:hAnsi="Times New Roman" w:cs="Times New Roman"/>
          <w:b/>
          <w:color w:val="FF0000"/>
          <w:sz w:val="36"/>
          <w:szCs w:val="32"/>
        </w:rPr>
      </w:pPr>
      <w:bookmarkStart w:id="0" w:name="_Toc95249440"/>
      <w:r w:rsidRPr="00B51D1E">
        <w:rPr>
          <w:rFonts w:ascii="Times New Roman" w:hAnsi="Times New Roman" w:cs="Times New Roman"/>
          <w:b/>
          <w:color w:val="FF0000"/>
          <w:sz w:val="36"/>
          <w:szCs w:val="32"/>
        </w:rPr>
        <w:br/>
      </w:r>
    </w:p>
    <w:p w:rsidR="00B51D1E" w:rsidRDefault="00B51D1E" w:rsidP="00B51D1E">
      <w:pPr>
        <w:spacing w:after="0" w:line="100" w:lineRule="atLeast"/>
        <w:ind w:left="-709" w:firstLine="709"/>
        <w:jc w:val="center"/>
        <w:outlineLvl w:val="0"/>
        <w:rPr>
          <w:rFonts w:ascii="Times New Roman" w:hAnsi="Times New Roman" w:cs="Times New Roman"/>
          <w:b/>
          <w:color w:val="FF0000"/>
          <w:sz w:val="36"/>
          <w:szCs w:val="32"/>
        </w:rPr>
      </w:pPr>
    </w:p>
    <w:p w:rsidR="00EC0937" w:rsidRPr="00B51D1E" w:rsidRDefault="00B51D1E" w:rsidP="00B51D1E">
      <w:pPr>
        <w:spacing w:after="0" w:line="100" w:lineRule="atLeast"/>
        <w:ind w:left="-709" w:firstLine="709"/>
        <w:jc w:val="center"/>
        <w:outlineLvl w:val="0"/>
        <w:rPr>
          <w:rFonts w:ascii="Times New Roman" w:hAnsi="Times New Roman" w:cs="Calibri"/>
          <w:color w:val="FF0000"/>
          <w:sz w:val="36"/>
          <w:szCs w:val="32"/>
        </w:rPr>
      </w:pPr>
      <w:r w:rsidRPr="00B51D1E">
        <w:rPr>
          <w:rFonts w:ascii="Times New Roman" w:hAnsi="Times New Roman" w:cs="Times New Roman"/>
          <w:b/>
          <w:color w:val="FF0000"/>
          <w:sz w:val="36"/>
          <w:szCs w:val="32"/>
        </w:rPr>
        <w:t>А</w:t>
      </w:r>
      <w:r w:rsidR="00EC0937" w:rsidRPr="00B51D1E">
        <w:rPr>
          <w:rFonts w:ascii="Times New Roman" w:hAnsi="Times New Roman" w:cs="Times New Roman"/>
          <w:b/>
          <w:color w:val="FF0000"/>
          <w:sz w:val="36"/>
          <w:szCs w:val="32"/>
        </w:rPr>
        <w:t xml:space="preserve">даптированная основная общеобразовательная программа начального общего образования </w:t>
      </w:r>
      <w:proofErr w:type="gramStart"/>
      <w:r w:rsidR="00EC0937" w:rsidRPr="00B51D1E">
        <w:rPr>
          <w:rFonts w:ascii="Times New Roman" w:hAnsi="Times New Roman" w:cs="Times New Roman"/>
          <w:b/>
          <w:color w:val="FF0000"/>
          <w:sz w:val="36"/>
          <w:szCs w:val="32"/>
        </w:rPr>
        <w:t>обучающихся</w:t>
      </w:r>
      <w:proofErr w:type="gramEnd"/>
      <w:r w:rsidR="00EC0937" w:rsidRPr="00B51D1E">
        <w:rPr>
          <w:rFonts w:ascii="Times New Roman" w:hAnsi="Times New Roman" w:cs="Times New Roman"/>
          <w:b/>
          <w:color w:val="FF0000"/>
          <w:sz w:val="36"/>
          <w:szCs w:val="32"/>
        </w:rPr>
        <w:t xml:space="preserve"> с нарушениями опорно-двигательного аппарата</w:t>
      </w:r>
      <w:bookmarkEnd w:id="0"/>
    </w:p>
    <w:p w:rsidR="00EC0937" w:rsidRPr="00B17296" w:rsidRDefault="00EC0937" w:rsidP="00A26A15">
      <w:pPr>
        <w:spacing w:after="0" w:line="100" w:lineRule="atLeast"/>
        <w:ind w:left="-709" w:firstLine="709"/>
        <w:jc w:val="center"/>
        <w:rPr>
          <w:rFonts w:ascii="Times New Roman" w:hAnsi="Times New Roman" w:cs="Times New Roman"/>
          <w:b/>
          <w:i/>
          <w:sz w:val="32"/>
          <w:szCs w:val="36"/>
        </w:rPr>
      </w:pPr>
    </w:p>
    <w:p w:rsidR="00EC0937" w:rsidRPr="00B17296" w:rsidRDefault="00EC0937" w:rsidP="00A26A15">
      <w:pPr>
        <w:ind w:left="-709" w:firstLine="709"/>
        <w:rPr>
          <w:rFonts w:ascii="Times New Roman" w:hAnsi="Times New Roman"/>
          <w:sz w:val="32"/>
          <w:szCs w:val="36"/>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ind w:left="-709" w:firstLine="709"/>
        <w:rPr>
          <w:rFonts w:ascii="Times New Roman" w:hAnsi="Times New Roman"/>
          <w:sz w:val="20"/>
        </w:rPr>
      </w:pPr>
    </w:p>
    <w:p w:rsidR="00EC0937" w:rsidRPr="00B17296" w:rsidRDefault="00EC0937" w:rsidP="00A26A15">
      <w:pPr>
        <w:spacing w:after="0" w:line="360" w:lineRule="auto"/>
        <w:ind w:left="-709" w:firstLine="709"/>
        <w:jc w:val="center"/>
        <w:outlineLvl w:val="0"/>
        <w:rPr>
          <w:b/>
          <w:bCs/>
          <w:sz w:val="20"/>
        </w:rPr>
      </w:pPr>
    </w:p>
    <w:p w:rsidR="00EC0937" w:rsidRPr="00B17296" w:rsidRDefault="00EC0937" w:rsidP="00A26A15">
      <w:pPr>
        <w:spacing w:after="0" w:line="360" w:lineRule="auto"/>
        <w:ind w:left="-709" w:firstLine="709"/>
        <w:jc w:val="center"/>
        <w:outlineLvl w:val="0"/>
        <w:rPr>
          <w:b/>
          <w:bCs/>
          <w:sz w:val="20"/>
        </w:rPr>
      </w:pPr>
    </w:p>
    <w:p w:rsidR="00EC0937" w:rsidRPr="00B17296" w:rsidRDefault="00EC0937" w:rsidP="00A26A15">
      <w:pPr>
        <w:spacing w:after="0" w:line="360" w:lineRule="auto"/>
        <w:ind w:left="-709" w:firstLine="709"/>
        <w:jc w:val="center"/>
        <w:outlineLvl w:val="0"/>
        <w:rPr>
          <w:b/>
          <w:bCs/>
          <w:sz w:val="20"/>
        </w:rPr>
      </w:pPr>
    </w:p>
    <w:p w:rsidR="00EC0937" w:rsidRPr="00B17296" w:rsidRDefault="00EC0937" w:rsidP="00A26A15">
      <w:pPr>
        <w:spacing w:after="0" w:line="360" w:lineRule="auto"/>
        <w:ind w:left="-709" w:firstLine="709"/>
        <w:outlineLvl w:val="0"/>
        <w:rPr>
          <w:b/>
          <w:bCs/>
          <w:sz w:val="20"/>
        </w:rPr>
      </w:pPr>
    </w:p>
    <w:p w:rsidR="00B51D1E" w:rsidRDefault="00B51D1E" w:rsidP="00A26A15">
      <w:pPr>
        <w:spacing w:before="480" w:after="360" w:line="240" w:lineRule="auto"/>
        <w:ind w:left="-709" w:firstLine="709"/>
        <w:jc w:val="center"/>
        <w:outlineLvl w:val="0"/>
        <w:rPr>
          <w:rFonts w:ascii="Times New Roman" w:hAnsi="Times New Roman" w:cs="Times New Roman"/>
          <w:b/>
          <w:sz w:val="24"/>
          <w:szCs w:val="28"/>
        </w:rPr>
      </w:pPr>
      <w:bookmarkStart w:id="1" w:name="_Toc95249441"/>
    </w:p>
    <w:p w:rsidR="00B51D1E" w:rsidRDefault="00B51D1E" w:rsidP="00A26A15">
      <w:pPr>
        <w:spacing w:before="480" w:after="360" w:line="240" w:lineRule="auto"/>
        <w:ind w:left="-709" w:firstLine="709"/>
        <w:jc w:val="center"/>
        <w:outlineLvl w:val="0"/>
        <w:rPr>
          <w:rFonts w:ascii="Times New Roman" w:hAnsi="Times New Roman" w:cs="Times New Roman"/>
          <w:b/>
          <w:sz w:val="24"/>
          <w:szCs w:val="28"/>
        </w:rPr>
      </w:pPr>
    </w:p>
    <w:p w:rsidR="00EC0937" w:rsidRPr="00B17296" w:rsidRDefault="00EC0937" w:rsidP="00A26A15">
      <w:pPr>
        <w:spacing w:before="480" w:after="360" w:line="240" w:lineRule="auto"/>
        <w:ind w:left="-709" w:firstLine="709"/>
        <w:jc w:val="center"/>
        <w:outlineLvl w:val="0"/>
        <w:rPr>
          <w:rFonts w:ascii="Times New Roman" w:hAnsi="Times New Roman" w:cs="Times New Roman"/>
          <w:b/>
          <w:sz w:val="24"/>
          <w:szCs w:val="28"/>
        </w:rPr>
      </w:pPr>
      <w:r w:rsidRPr="00B17296">
        <w:rPr>
          <w:rFonts w:ascii="Times New Roman" w:hAnsi="Times New Roman" w:cs="Times New Roman"/>
          <w:b/>
          <w:sz w:val="24"/>
          <w:szCs w:val="28"/>
        </w:rPr>
        <w:lastRenderedPageBreak/>
        <w:t>ОГЛАВЛЕНИЕ</w:t>
      </w:r>
      <w:bookmarkEnd w:id="1"/>
    </w:p>
    <w:bookmarkStart w:id="2" w:name="_Toc413974290" w:displacedByCustomXml="next"/>
    <w:sdt>
      <w:sdtPr>
        <w:rPr>
          <w:rFonts w:asciiTheme="minorHAnsi" w:eastAsiaTheme="minorEastAsia" w:hAnsiTheme="minorHAnsi" w:cstheme="minorBidi"/>
          <w:b w:val="0"/>
          <w:bCs w:val="0"/>
          <w:sz w:val="20"/>
          <w:szCs w:val="22"/>
          <w:lang w:val="ru-RU" w:eastAsia="ru-RU"/>
        </w:rPr>
        <w:id w:val="16393395"/>
        <w:docPartObj>
          <w:docPartGallery w:val="Table of Contents"/>
          <w:docPartUnique/>
        </w:docPartObj>
      </w:sdtPr>
      <w:sdtContent>
        <w:p w:rsidR="00454BF9" w:rsidRPr="00B17296" w:rsidRDefault="00454BF9" w:rsidP="00A26A15">
          <w:pPr>
            <w:pStyle w:val="aff0"/>
            <w:ind w:left="-709" w:firstLine="709"/>
            <w:rPr>
              <w:rFonts w:cs="Times New Roman"/>
              <w:sz w:val="24"/>
            </w:rPr>
          </w:pPr>
        </w:p>
        <w:p w:rsidR="002A48E0" w:rsidRPr="00B17296" w:rsidRDefault="00436FCF" w:rsidP="00A26A15">
          <w:pPr>
            <w:pStyle w:val="12"/>
            <w:tabs>
              <w:tab w:val="right" w:leader="dot" w:pos="9345"/>
            </w:tabs>
            <w:ind w:left="-709" w:firstLine="709"/>
            <w:rPr>
              <w:b w:val="0"/>
              <w:noProof/>
              <w:sz w:val="20"/>
              <w:szCs w:val="22"/>
            </w:rPr>
          </w:pPr>
          <w:r w:rsidRPr="00B17296">
            <w:rPr>
              <w:rFonts w:ascii="Times New Roman" w:hAnsi="Times New Roman" w:cs="Times New Roman"/>
              <w:szCs w:val="28"/>
            </w:rPr>
            <w:fldChar w:fldCharType="begin"/>
          </w:r>
          <w:r w:rsidR="00454BF9" w:rsidRPr="00B17296">
            <w:rPr>
              <w:rFonts w:ascii="Times New Roman" w:hAnsi="Times New Roman" w:cs="Times New Roman"/>
              <w:szCs w:val="28"/>
            </w:rPr>
            <w:instrText xml:space="preserve"> TOC \o "1-3" \h \z \u </w:instrText>
          </w:r>
          <w:r w:rsidRPr="00B17296">
            <w:rPr>
              <w:rFonts w:ascii="Times New Roman" w:hAnsi="Times New Roman" w:cs="Times New Roman"/>
              <w:szCs w:val="28"/>
            </w:rPr>
            <w:fldChar w:fldCharType="separate"/>
          </w:r>
          <w:hyperlink w:anchor="_Toc95249440" w:history="1">
            <w:r w:rsidR="002A48E0" w:rsidRPr="00B17296">
              <w:rPr>
                <w:rStyle w:val="a7"/>
                <w:rFonts w:ascii="Times New Roman" w:hAnsi="Times New Roman" w:cs="Times New Roman"/>
                <w:noProof/>
                <w:sz w:val="22"/>
              </w:rPr>
              <w:t xml:space="preserve"> адаптированная основная общеобразовательная программа начального общего образования обучающихся с нарушениями опорно-двигательного аппарата</w:t>
            </w:r>
            <w:r w:rsidR="002A48E0" w:rsidRPr="00B17296">
              <w:rPr>
                <w:noProof/>
                <w:webHidden/>
                <w:sz w:val="22"/>
              </w:rPr>
              <w:tab/>
            </w:r>
            <w:r w:rsidR="002A48E0" w:rsidRPr="00B17296">
              <w:rPr>
                <w:noProof/>
                <w:webHidden/>
                <w:sz w:val="22"/>
              </w:rPr>
              <w:fldChar w:fldCharType="begin"/>
            </w:r>
            <w:r w:rsidR="002A48E0" w:rsidRPr="00B17296">
              <w:rPr>
                <w:noProof/>
                <w:webHidden/>
                <w:sz w:val="22"/>
              </w:rPr>
              <w:instrText xml:space="preserve"> PAGEREF _Toc95249440 \h </w:instrText>
            </w:r>
            <w:r w:rsidR="002A48E0" w:rsidRPr="00B17296">
              <w:rPr>
                <w:noProof/>
                <w:webHidden/>
                <w:sz w:val="22"/>
              </w:rPr>
            </w:r>
            <w:r w:rsidR="002A48E0" w:rsidRPr="00B17296">
              <w:rPr>
                <w:noProof/>
                <w:webHidden/>
                <w:sz w:val="22"/>
              </w:rPr>
              <w:fldChar w:fldCharType="separate"/>
            </w:r>
            <w:r w:rsidR="00387BA6">
              <w:rPr>
                <w:noProof/>
                <w:webHidden/>
                <w:sz w:val="22"/>
              </w:rPr>
              <w:t>1</w:t>
            </w:r>
            <w:r w:rsidR="002A48E0" w:rsidRPr="00B17296">
              <w:rPr>
                <w:noProof/>
                <w:webHidden/>
                <w:sz w:val="22"/>
              </w:rPr>
              <w:fldChar w:fldCharType="end"/>
            </w:r>
          </w:hyperlink>
        </w:p>
        <w:p w:rsidR="002A48E0" w:rsidRPr="00B17296" w:rsidRDefault="00B51D1E" w:rsidP="00A26A15">
          <w:pPr>
            <w:pStyle w:val="12"/>
            <w:tabs>
              <w:tab w:val="right" w:leader="dot" w:pos="9345"/>
            </w:tabs>
            <w:ind w:left="-709" w:firstLine="709"/>
            <w:rPr>
              <w:b w:val="0"/>
              <w:noProof/>
              <w:sz w:val="20"/>
              <w:szCs w:val="22"/>
            </w:rPr>
          </w:pPr>
          <w:hyperlink w:anchor="_Toc95249441" w:history="1">
            <w:r w:rsidR="002A48E0" w:rsidRPr="00B17296">
              <w:rPr>
                <w:rStyle w:val="a7"/>
                <w:rFonts w:ascii="Times New Roman" w:hAnsi="Times New Roman" w:cs="Times New Roman"/>
                <w:noProof/>
                <w:sz w:val="22"/>
              </w:rPr>
              <w:t>ОГЛАВЛЕНИЕ</w:t>
            </w:r>
            <w:r w:rsidR="002A48E0" w:rsidRPr="00B17296">
              <w:rPr>
                <w:noProof/>
                <w:webHidden/>
                <w:sz w:val="22"/>
              </w:rPr>
              <w:tab/>
            </w:r>
            <w:r w:rsidR="002A48E0" w:rsidRPr="00B17296">
              <w:rPr>
                <w:noProof/>
                <w:webHidden/>
                <w:sz w:val="22"/>
              </w:rPr>
              <w:fldChar w:fldCharType="begin"/>
            </w:r>
            <w:r w:rsidR="002A48E0" w:rsidRPr="00B17296">
              <w:rPr>
                <w:noProof/>
                <w:webHidden/>
                <w:sz w:val="22"/>
              </w:rPr>
              <w:instrText xml:space="preserve"> PAGEREF _Toc95249441 \h </w:instrText>
            </w:r>
            <w:r w:rsidR="002A48E0" w:rsidRPr="00B17296">
              <w:rPr>
                <w:noProof/>
                <w:webHidden/>
                <w:sz w:val="22"/>
              </w:rPr>
            </w:r>
            <w:r w:rsidR="002A48E0" w:rsidRPr="00B17296">
              <w:rPr>
                <w:noProof/>
                <w:webHidden/>
                <w:sz w:val="22"/>
              </w:rPr>
              <w:fldChar w:fldCharType="separate"/>
            </w:r>
            <w:r w:rsidR="00387BA6">
              <w:rPr>
                <w:noProof/>
                <w:webHidden/>
                <w:sz w:val="22"/>
              </w:rPr>
              <w:t>2</w:t>
            </w:r>
            <w:r w:rsidR="002A48E0" w:rsidRPr="00B17296">
              <w:rPr>
                <w:noProof/>
                <w:webHidden/>
                <w:sz w:val="22"/>
              </w:rPr>
              <w:fldChar w:fldCharType="end"/>
            </w:r>
          </w:hyperlink>
        </w:p>
        <w:p w:rsidR="002A48E0" w:rsidRPr="00B17296" w:rsidRDefault="00B51D1E" w:rsidP="00A26A15">
          <w:pPr>
            <w:pStyle w:val="12"/>
            <w:tabs>
              <w:tab w:val="right" w:leader="dot" w:pos="9345"/>
            </w:tabs>
            <w:ind w:left="-709" w:firstLine="709"/>
            <w:rPr>
              <w:b w:val="0"/>
              <w:noProof/>
              <w:sz w:val="20"/>
              <w:szCs w:val="22"/>
            </w:rPr>
          </w:pPr>
          <w:hyperlink w:anchor="_Toc95249442" w:history="1">
            <w:r w:rsidR="002A48E0" w:rsidRPr="00B17296">
              <w:rPr>
                <w:rStyle w:val="a7"/>
                <w:noProof/>
                <w:sz w:val="22"/>
              </w:rPr>
              <w:t>1. ОБЩИЕ ПОЛОЖЕНИЯ</w:t>
            </w:r>
            <w:r w:rsidR="002A48E0" w:rsidRPr="00B17296">
              <w:rPr>
                <w:noProof/>
                <w:webHidden/>
                <w:sz w:val="22"/>
              </w:rPr>
              <w:tab/>
            </w:r>
            <w:r w:rsidR="002A48E0" w:rsidRPr="00B17296">
              <w:rPr>
                <w:noProof/>
                <w:webHidden/>
                <w:sz w:val="22"/>
              </w:rPr>
              <w:fldChar w:fldCharType="begin"/>
            </w:r>
            <w:r w:rsidR="002A48E0" w:rsidRPr="00B17296">
              <w:rPr>
                <w:noProof/>
                <w:webHidden/>
                <w:sz w:val="22"/>
              </w:rPr>
              <w:instrText xml:space="preserve"> PAGEREF _Toc95249442 \h </w:instrText>
            </w:r>
            <w:r w:rsidR="002A48E0" w:rsidRPr="00B17296">
              <w:rPr>
                <w:noProof/>
                <w:webHidden/>
                <w:sz w:val="22"/>
              </w:rPr>
            </w:r>
            <w:r w:rsidR="002A48E0" w:rsidRPr="00B17296">
              <w:rPr>
                <w:noProof/>
                <w:webHidden/>
                <w:sz w:val="22"/>
              </w:rPr>
              <w:fldChar w:fldCharType="separate"/>
            </w:r>
            <w:r w:rsidR="00387BA6">
              <w:rPr>
                <w:noProof/>
                <w:webHidden/>
                <w:sz w:val="22"/>
              </w:rPr>
              <w:t>3</w:t>
            </w:r>
            <w:r w:rsidR="002A48E0" w:rsidRPr="00B17296">
              <w:rPr>
                <w:noProof/>
                <w:webHidden/>
                <w:sz w:val="22"/>
              </w:rPr>
              <w:fldChar w:fldCharType="end"/>
            </w:r>
          </w:hyperlink>
        </w:p>
        <w:p w:rsidR="002A48E0" w:rsidRPr="00B17296" w:rsidRDefault="00B51D1E" w:rsidP="00A26A15">
          <w:pPr>
            <w:pStyle w:val="12"/>
            <w:tabs>
              <w:tab w:val="right" w:leader="dot" w:pos="9345"/>
            </w:tabs>
            <w:ind w:left="-709" w:firstLine="709"/>
            <w:rPr>
              <w:b w:val="0"/>
              <w:noProof/>
              <w:sz w:val="20"/>
              <w:szCs w:val="22"/>
            </w:rPr>
          </w:pPr>
          <w:hyperlink w:anchor="_Toc95249443" w:history="1">
            <w:r w:rsidR="002A48E0" w:rsidRPr="00B17296">
              <w:rPr>
                <w:rStyle w:val="a7"/>
                <w:noProof/>
                <w:sz w:val="22"/>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002A48E0" w:rsidRPr="00B17296">
              <w:rPr>
                <w:noProof/>
                <w:webHidden/>
                <w:sz w:val="22"/>
              </w:rPr>
              <w:tab/>
            </w:r>
            <w:r w:rsidR="002A48E0" w:rsidRPr="00B17296">
              <w:rPr>
                <w:noProof/>
                <w:webHidden/>
                <w:sz w:val="22"/>
              </w:rPr>
              <w:fldChar w:fldCharType="begin"/>
            </w:r>
            <w:r w:rsidR="002A48E0" w:rsidRPr="00B17296">
              <w:rPr>
                <w:noProof/>
                <w:webHidden/>
                <w:sz w:val="22"/>
              </w:rPr>
              <w:instrText xml:space="preserve"> PAGEREF _Toc95249443 \h </w:instrText>
            </w:r>
            <w:r w:rsidR="002A48E0" w:rsidRPr="00B17296">
              <w:rPr>
                <w:noProof/>
                <w:webHidden/>
                <w:sz w:val="22"/>
              </w:rPr>
            </w:r>
            <w:r w:rsidR="002A48E0" w:rsidRPr="00B17296">
              <w:rPr>
                <w:noProof/>
                <w:webHidden/>
                <w:sz w:val="22"/>
              </w:rPr>
              <w:fldChar w:fldCharType="separate"/>
            </w:r>
            <w:r w:rsidR="00387BA6">
              <w:rPr>
                <w:noProof/>
                <w:webHidden/>
                <w:sz w:val="22"/>
              </w:rPr>
              <w:t>7</w:t>
            </w:r>
            <w:r w:rsidR="002A48E0" w:rsidRPr="00B17296">
              <w:rPr>
                <w:noProof/>
                <w:webHidden/>
                <w:sz w:val="22"/>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44" w:history="1">
            <w:r w:rsidR="002A48E0" w:rsidRPr="00B17296">
              <w:rPr>
                <w:rStyle w:val="a7"/>
                <w:rFonts w:ascii="Times New Roman" w:hAnsi="Times New Roman" w:cs="Times New Roman"/>
                <w:noProof/>
                <w:sz w:val="20"/>
              </w:rPr>
              <w:t>2.1. Целевой раздел</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_Toc95249444 \h </w:instrText>
            </w:r>
            <w:r w:rsidR="002A48E0" w:rsidRPr="00B17296">
              <w:rPr>
                <w:noProof/>
                <w:webHidden/>
                <w:sz w:val="20"/>
              </w:rPr>
              <w:fldChar w:fldCharType="separate"/>
            </w:r>
            <w:r w:rsidR="00387BA6">
              <w:rPr>
                <w:b w:val="0"/>
                <w:bCs/>
                <w:noProof/>
                <w:webHidden/>
                <w:sz w:val="20"/>
              </w:rPr>
              <w:t>Ошибка! Закладка не определена.</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45" w:history="1">
            <w:r w:rsidR="002A48E0" w:rsidRPr="00B17296">
              <w:rPr>
                <w:rStyle w:val="a7"/>
                <w:rFonts w:ascii="Times New Roman" w:hAnsi="Times New Roman" w:cs="Times New Roman"/>
                <w:noProof/>
                <w:sz w:val="20"/>
              </w:rPr>
              <w:t>2.1.1. Пояснительная записка</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_Toc95249445 \h </w:instrText>
            </w:r>
            <w:r w:rsidR="002A48E0" w:rsidRPr="00B17296">
              <w:rPr>
                <w:noProof/>
                <w:webHidden/>
                <w:sz w:val="20"/>
              </w:rPr>
            </w:r>
            <w:r w:rsidR="002A48E0" w:rsidRPr="00B17296">
              <w:rPr>
                <w:noProof/>
                <w:webHidden/>
                <w:sz w:val="20"/>
              </w:rPr>
              <w:fldChar w:fldCharType="separate"/>
            </w:r>
            <w:r w:rsidR="00387BA6">
              <w:rPr>
                <w:noProof/>
                <w:webHidden/>
                <w:sz w:val="20"/>
              </w:rPr>
              <w:t>7</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46" w:history="1">
            <w:r w:rsidR="002A48E0" w:rsidRPr="00B17296">
              <w:rPr>
                <w:rStyle w:val="a7"/>
                <w:rFonts w:ascii="Times New Roman" w:hAnsi="Times New Roman" w:cs="Times New Roman"/>
                <w:noProof/>
                <w:sz w:val="20"/>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_Toc95249446 \h </w:instrText>
            </w:r>
            <w:r w:rsidR="002A48E0" w:rsidRPr="00B17296">
              <w:rPr>
                <w:noProof/>
                <w:webHidden/>
                <w:sz w:val="20"/>
              </w:rPr>
            </w:r>
            <w:r w:rsidR="002A48E0" w:rsidRPr="00B17296">
              <w:rPr>
                <w:noProof/>
                <w:webHidden/>
                <w:sz w:val="20"/>
              </w:rPr>
              <w:fldChar w:fldCharType="separate"/>
            </w:r>
            <w:r w:rsidR="00387BA6">
              <w:rPr>
                <w:noProof/>
                <w:webHidden/>
                <w:sz w:val="20"/>
              </w:rPr>
              <w:t>8</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47" w:history="1">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_Toc95249447 \h </w:instrText>
            </w:r>
            <w:r w:rsidR="002A48E0" w:rsidRPr="00B17296">
              <w:rPr>
                <w:noProof/>
                <w:webHidden/>
                <w:sz w:val="20"/>
              </w:rPr>
            </w:r>
            <w:r w:rsidR="002A48E0" w:rsidRPr="00B17296">
              <w:rPr>
                <w:noProof/>
                <w:webHidden/>
                <w:sz w:val="20"/>
              </w:rPr>
              <w:fldChar w:fldCharType="separate"/>
            </w:r>
            <w:r w:rsidR="00387BA6">
              <w:rPr>
                <w:noProof/>
                <w:webHidden/>
                <w:sz w:val="20"/>
              </w:rPr>
              <w:t>11</w:t>
            </w:r>
            <w:r w:rsidR="002A48E0" w:rsidRPr="00B17296">
              <w:rPr>
                <w:noProof/>
                <w:webHidden/>
                <w:sz w:val="20"/>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48" w:history="1">
            <w:r w:rsidR="002A48E0" w:rsidRPr="00B17296">
              <w:rPr>
                <w:rStyle w:val="a7"/>
                <w:rFonts w:ascii="Times New Roman" w:hAnsi="Times New Roman" w:cs="Times New Roman"/>
                <w:noProof/>
                <w:sz w:val="20"/>
              </w:rPr>
              <w:t>2.2. Содержательный раздел</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_Toc95249448 \h </w:instrText>
            </w:r>
            <w:r w:rsidR="002A48E0" w:rsidRPr="00B17296">
              <w:rPr>
                <w:noProof/>
                <w:webHidden/>
                <w:sz w:val="20"/>
              </w:rPr>
            </w:r>
            <w:r w:rsidR="002A48E0" w:rsidRPr="00B17296">
              <w:rPr>
                <w:noProof/>
                <w:webHidden/>
                <w:sz w:val="20"/>
              </w:rPr>
              <w:fldChar w:fldCharType="separate"/>
            </w:r>
            <w:r w:rsidR="00387BA6">
              <w:rPr>
                <w:noProof/>
                <w:webHidden/>
                <w:sz w:val="20"/>
              </w:rPr>
              <w:t>12</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49" w:history="1">
            <w:r w:rsidR="002A48E0" w:rsidRPr="00B17296">
              <w:rPr>
                <w:rStyle w:val="a7"/>
                <w:rFonts w:ascii="Times New Roman" w:hAnsi="Times New Roman" w:cs="Times New Roman"/>
                <w:noProof/>
                <w:sz w:val="20"/>
              </w:rPr>
              <w:t>2.2.1. Направление и содержание программы коррекционной работы</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_Toc95249449 \h </w:instrText>
            </w:r>
            <w:r w:rsidR="002A48E0" w:rsidRPr="00B17296">
              <w:rPr>
                <w:noProof/>
                <w:webHidden/>
                <w:sz w:val="20"/>
              </w:rPr>
            </w:r>
            <w:r w:rsidR="002A48E0" w:rsidRPr="00B17296">
              <w:rPr>
                <w:noProof/>
                <w:webHidden/>
                <w:sz w:val="20"/>
              </w:rPr>
              <w:fldChar w:fldCharType="separate"/>
            </w:r>
            <w:r w:rsidR="00387BA6">
              <w:rPr>
                <w:noProof/>
                <w:webHidden/>
                <w:sz w:val="20"/>
              </w:rPr>
              <w:t>13</w:t>
            </w:r>
            <w:r w:rsidR="002A48E0" w:rsidRPr="00B17296">
              <w:rPr>
                <w:noProof/>
                <w:webHidden/>
                <w:sz w:val="20"/>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50" w:history="1">
            <w:r w:rsidR="002A48E0" w:rsidRPr="00B17296">
              <w:rPr>
                <w:rStyle w:val="a7"/>
                <w:rFonts w:ascii="Times New Roman" w:hAnsi="Times New Roman" w:cs="Times New Roman"/>
                <w:noProof/>
                <w:sz w:val="20"/>
              </w:rPr>
              <w:t>2.3. Организационный раздел</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_Toc95249450 \h </w:instrText>
            </w:r>
            <w:r w:rsidR="002A48E0" w:rsidRPr="00B17296">
              <w:rPr>
                <w:noProof/>
                <w:webHidden/>
                <w:sz w:val="20"/>
              </w:rPr>
            </w:r>
            <w:r w:rsidR="002A48E0" w:rsidRPr="00B17296">
              <w:rPr>
                <w:noProof/>
                <w:webHidden/>
                <w:sz w:val="20"/>
              </w:rPr>
              <w:fldChar w:fldCharType="separate"/>
            </w:r>
            <w:r w:rsidR="00387BA6">
              <w:rPr>
                <w:noProof/>
                <w:webHidden/>
                <w:sz w:val="20"/>
              </w:rPr>
              <w:t>13</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1" w:history="1">
            <w:r w:rsidR="002A48E0" w:rsidRPr="00B17296">
              <w:rPr>
                <w:rStyle w:val="a7"/>
                <w:rFonts w:ascii="Times New Roman" w:hAnsi="Times New Roman" w:cs="Times New Roman"/>
                <w:noProof/>
                <w:sz w:val="20"/>
              </w:rPr>
              <w:t>2.3.1. Учебный план</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_Toc95249451 \h </w:instrText>
            </w:r>
            <w:r w:rsidR="002A48E0" w:rsidRPr="00B17296">
              <w:rPr>
                <w:noProof/>
                <w:webHidden/>
                <w:sz w:val="20"/>
              </w:rPr>
            </w:r>
            <w:r w:rsidR="002A48E0" w:rsidRPr="00B17296">
              <w:rPr>
                <w:noProof/>
                <w:webHidden/>
                <w:sz w:val="20"/>
              </w:rPr>
              <w:fldChar w:fldCharType="separate"/>
            </w:r>
            <w:r w:rsidR="00387BA6">
              <w:rPr>
                <w:noProof/>
                <w:webHidden/>
                <w:sz w:val="20"/>
              </w:rPr>
              <w:t>13</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2" w:history="1">
            <w:r w:rsidR="002A48E0" w:rsidRPr="00B17296">
              <w:rPr>
                <w:rStyle w:val="a7"/>
                <w:rFonts w:ascii="Times New Roman" w:hAnsi="Times New Roman" w:cs="Times New Roman"/>
                <w:noProof/>
                <w:sz w:val="20"/>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_Toc95249452 \h </w:instrText>
            </w:r>
            <w:r w:rsidR="002A48E0" w:rsidRPr="00B17296">
              <w:rPr>
                <w:noProof/>
                <w:webHidden/>
                <w:sz w:val="20"/>
              </w:rPr>
            </w:r>
            <w:r w:rsidR="002A48E0" w:rsidRPr="00B17296">
              <w:rPr>
                <w:noProof/>
                <w:webHidden/>
                <w:sz w:val="20"/>
              </w:rPr>
              <w:fldChar w:fldCharType="separate"/>
            </w:r>
            <w:r w:rsidR="00387BA6">
              <w:rPr>
                <w:noProof/>
                <w:webHidden/>
                <w:sz w:val="20"/>
              </w:rPr>
              <w:t>14</w:t>
            </w:r>
            <w:r w:rsidR="002A48E0" w:rsidRPr="00B17296">
              <w:rPr>
                <w:noProof/>
                <w:webHidden/>
                <w:sz w:val="20"/>
              </w:rPr>
              <w:fldChar w:fldCharType="end"/>
            </w:r>
          </w:hyperlink>
        </w:p>
        <w:p w:rsidR="002A48E0" w:rsidRPr="00B17296" w:rsidRDefault="00B51D1E" w:rsidP="00A26A15">
          <w:pPr>
            <w:pStyle w:val="12"/>
            <w:tabs>
              <w:tab w:val="right" w:leader="dot" w:pos="9345"/>
            </w:tabs>
            <w:ind w:left="-709" w:firstLine="709"/>
            <w:rPr>
              <w:b w:val="0"/>
              <w:noProof/>
              <w:sz w:val="20"/>
              <w:szCs w:val="22"/>
            </w:rPr>
          </w:pPr>
          <w:hyperlink w:anchor="_Toc95249453" w:history="1">
            <w:r w:rsidR="002A48E0" w:rsidRPr="00B17296">
              <w:rPr>
                <w:rStyle w:val="a7"/>
                <w:noProof/>
                <w:sz w:val="22"/>
              </w:rPr>
              <w:t>3. АДАПТИРОВАННАЯ ОСНОВНАЯ ОБЩЕОБРАЗОВАТЕЛЬНАЯ ПРОГРАММА НАЧАЛЬНОГО ОБЩЕГО ОБРАЗОВАНИЯ ОБУЧАЮЩИХСЯ  С НАРУШЕНИЯМИ ОПОРНО-ДВИГАТЕЛЬНОГО АППАРАТА</w:t>
            </w:r>
            <w:r w:rsidR="002A48E0" w:rsidRPr="00B17296">
              <w:rPr>
                <w:noProof/>
                <w:webHidden/>
                <w:sz w:val="22"/>
              </w:rPr>
              <w:tab/>
            </w:r>
            <w:r w:rsidR="002A48E0" w:rsidRPr="00B17296">
              <w:rPr>
                <w:noProof/>
                <w:webHidden/>
                <w:sz w:val="22"/>
              </w:rPr>
              <w:fldChar w:fldCharType="begin"/>
            </w:r>
            <w:r w:rsidR="002A48E0" w:rsidRPr="00B17296">
              <w:rPr>
                <w:noProof/>
                <w:webHidden/>
                <w:sz w:val="22"/>
              </w:rPr>
              <w:instrText xml:space="preserve"> PAGEREF _Toc95249453 \h </w:instrText>
            </w:r>
            <w:r w:rsidR="002A48E0" w:rsidRPr="00B17296">
              <w:rPr>
                <w:noProof/>
                <w:webHidden/>
                <w:sz w:val="22"/>
              </w:rPr>
            </w:r>
            <w:r w:rsidR="002A48E0" w:rsidRPr="00B17296">
              <w:rPr>
                <w:noProof/>
                <w:webHidden/>
                <w:sz w:val="22"/>
              </w:rPr>
              <w:fldChar w:fldCharType="separate"/>
            </w:r>
            <w:r w:rsidR="00387BA6">
              <w:rPr>
                <w:noProof/>
                <w:webHidden/>
                <w:sz w:val="22"/>
              </w:rPr>
              <w:t>19</w:t>
            </w:r>
            <w:r w:rsidR="002A48E0" w:rsidRPr="00B17296">
              <w:rPr>
                <w:noProof/>
                <w:webHidden/>
                <w:sz w:val="22"/>
              </w:rPr>
              <w:fldChar w:fldCharType="end"/>
            </w:r>
          </w:hyperlink>
        </w:p>
        <w:p w:rsidR="002A48E0" w:rsidRPr="00B17296" w:rsidRDefault="00B51D1E" w:rsidP="00A26A15">
          <w:pPr>
            <w:pStyle w:val="30"/>
            <w:tabs>
              <w:tab w:val="right" w:leader="dot" w:pos="9345"/>
            </w:tabs>
            <w:ind w:left="-709" w:firstLine="709"/>
            <w:rPr>
              <w:noProof/>
              <w:sz w:val="20"/>
            </w:rPr>
          </w:pPr>
          <w:hyperlink w:anchor="_Toc95249454" w:history="1">
            <w:r w:rsidR="002A48E0" w:rsidRPr="00B17296">
              <w:rPr>
                <w:rStyle w:val="a7"/>
                <w:rFonts w:ascii="Times New Roman" w:hAnsi="Times New Roman" w:cs="Times New Roman"/>
                <w:noProof/>
                <w:sz w:val="20"/>
              </w:rPr>
              <w:t>3.1.1. Пояснительная записка</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_Toc95249454 \h </w:instrText>
            </w:r>
            <w:r w:rsidR="002A48E0" w:rsidRPr="00B17296">
              <w:rPr>
                <w:noProof/>
                <w:webHidden/>
                <w:sz w:val="20"/>
              </w:rPr>
            </w:r>
            <w:r w:rsidR="002A48E0" w:rsidRPr="00B17296">
              <w:rPr>
                <w:noProof/>
                <w:webHidden/>
                <w:sz w:val="20"/>
              </w:rPr>
              <w:fldChar w:fldCharType="separate"/>
            </w:r>
            <w:r w:rsidR="00387BA6">
              <w:rPr>
                <w:noProof/>
                <w:webHidden/>
                <w:sz w:val="20"/>
              </w:rPr>
              <w:t>19</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5" w:history="1">
            <w:r w:rsidR="002A48E0" w:rsidRPr="00B17296">
              <w:rPr>
                <w:rStyle w:val="a7"/>
                <w:rFonts w:ascii="Times New Roman" w:hAnsi="Times New Roman" w:cs="Times New Roman"/>
                <w:noProof/>
                <w:sz w:val="2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_Toc95249455 \h </w:instrText>
            </w:r>
            <w:r w:rsidR="002A48E0" w:rsidRPr="00B17296">
              <w:rPr>
                <w:noProof/>
                <w:webHidden/>
                <w:sz w:val="20"/>
              </w:rPr>
            </w:r>
            <w:r w:rsidR="002A48E0" w:rsidRPr="00B17296">
              <w:rPr>
                <w:noProof/>
                <w:webHidden/>
                <w:sz w:val="20"/>
              </w:rPr>
              <w:fldChar w:fldCharType="separate"/>
            </w:r>
            <w:r w:rsidR="00387BA6">
              <w:rPr>
                <w:noProof/>
                <w:webHidden/>
                <w:sz w:val="20"/>
              </w:rPr>
              <w:t>22</w:t>
            </w:r>
            <w:r w:rsidR="002A48E0" w:rsidRPr="00B17296">
              <w:rPr>
                <w:noProof/>
                <w:webHidden/>
                <w:sz w:val="20"/>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56" w:history="1">
            <w:r w:rsidR="002A48E0" w:rsidRPr="00B17296">
              <w:rPr>
                <w:rStyle w:val="a7"/>
                <w:rFonts w:ascii="Times New Roman" w:hAnsi="Times New Roman" w:cs="Times New Roman"/>
                <w:noProof/>
                <w:sz w:val="20"/>
              </w:rPr>
              <w:t>3.2. Содержательный раздел</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_Toc95249456 \h </w:instrText>
            </w:r>
            <w:r w:rsidR="002A48E0" w:rsidRPr="00B17296">
              <w:rPr>
                <w:noProof/>
                <w:webHidden/>
                <w:sz w:val="20"/>
              </w:rPr>
            </w:r>
            <w:r w:rsidR="002A48E0" w:rsidRPr="00B17296">
              <w:rPr>
                <w:noProof/>
                <w:webHidden/>
                <w:sz w:val="20"/>
              </w:rPr>
              <w:fldChar w:fldCharType="separate"/>
            </w:r>
            <w:r w:rsidR="00387BA6">
              <w:rPr>
                <w:noProof/>
                <w:webHidden/>
                <w:sz w:val="20"/>
              </w:rPr>
              <w:t>24</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7" w:history="1">
            <w:r w:rsidR="002A48E0" w:rsidRPr="00B17296">
              <w:rPr>
                <w:rStyle w:val="a7"/>
                <w:rFonts w:ascii="Times New Roman" w:hAnsi="Times New Roman" w:cs="Times New Roman"/>
                <w:noProof/>
                <w:sz w:val="20"/>
              </w:rPr>
              <w:t>3.2.1. Программа формирования универсальных учебных действий</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_Toc95249457 \h </w:instrText>
            </w:r>
            <w:r w:rsidR="002A48E0" w:rsidRPr="00B17296">
              <w:rPr>
                <w:noProof/>
                <w:webHidden/>
                <w:sz w:val="20"/>
              </w:rPr>
            </w:r>
            <w:r w:rsidR="002A48E0" w:rsidRPr="00B17296">
              <w:rPr>
                <w:noProof/>
                <w:webHidden/>
                <w:sz w:val="20"/>
              </w:rPr>
              <w:fldChar w:fldCharType="separate"/>
            </w:r>
            <w:r w:rsidR="00387BA6">
              <w:rPr>
                <w:noProof/>
                <w:webHidden/>
                <w:sz w:val="20"/>
              </w:rPr>
              <w:t>24</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8" w:history="1">
            <w:r w:rsidR="002A48E0" w:rsidRPr="00B17296">
              <w:rPr>
                <w:rStyle w:val="a7"/>
                <w:rFonts w:ascii="Times New Roman" w:hAnsi="Times New Roman" w:cs="Times New Roman"/>
                <w:noProof/>
                <w:sz w:val="20"/>
              </w:rPr>
              <w:t>3.2.2. Программы учебных предметов, курсов  коррекционно-развивающей области</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_Toc95249458 \h </w:instrText>
            </w:r>
            <w:r w:rsidR="002A48E0" w:rsidRPr="00B17296">
              <w:rPr>
                <w:noProof/>
                <w:webHidden/>
                <w:sz w:val="20"/>
              </w:rPr>
              <w:fldChar w:fldCharType="separate"/>
            </w:r>
            <w:r w:rsidR="00387BA6">
              <w:rPr>
                <w:b/>
                <w:bCs/>
                <w:noProof/>
                <w:webHidden/>
                <w:sz w:val="20"/>
              </w:rPr>
              <w:t>Ошибка! Закладка не определена.</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59" w:history="1">
            <w:r w:rsidR="002A48E0" w:rsidRPr="00B17296">
              <w:rPr>
                <w:rStyle w:val="a7"/>
                <w:rFonts w:ascii="Times New Roman" w:hAnsi="Times New Roman" w:cs="Times New Roman"/>
                <w:noProof/>
                <w:sz w:val="20"/>
              </w:rPr>
              <w:t>3.2.3. Программа духовно-нравственного развития, воспитания</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_Toc95249459 \h </w:instrText>
            </w:r>
            <w:r w:rsidR="002A48E0" w:rsidRPr="00B17296">
              <w:rPr>
                <w:noProof/>
                <w:webHidden/>
                <w:sz w:val="20"/>
              </w:rPr>
            </w:r>
            <w:r w:rsidR="002A48E0" w:rsidRPr="00B17296">
              <w:rPr>
                <w:noProof/>
                <w:webHidden/>
                <w:sz w:val="20"/>
              </w:rPr>
              <w:fldChar w:fldCharType="separate"/>
            </w:r>
            <w:r w:rsidR="00387BA6">
              <w:rPr>
                <w:noProof/>
                <w:webHidden/>
                <w:sz w:val="20"/>
              </w:rPr>
              <w:t>27</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60" w:history="1">
            <w:r w:rsidR="002A48E0" w:rsidRPr="00B17296">
              <w:rPr>
                <w:rStyle w:val="a7"/>
                <w:rFonts w:ascii="Times New Roman" w:hAnsi="Times New Roman" w:cs="Times New Roman"/>
                <w:noProof/>
                <w:sz w:val="20"/>
              </w:rPr>
              <w:t>3.2.4. Программа формирования экологической культуры,  здоровогои безопасного образа жизни</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_Toc95249460 \h </w:instrText>
            </w:r>
            <w:r w:rsidR="002A48E0" w:rsidRPr="00B17296">
              <w:rPr>
                <w:noProof/>
                <w:webHidden/>
                <w:sz w:val="20"/>
              </w:rPr>
            </w:r>
            <w:r w:rsidR="002A48E0" w:rsidRPr="00B17296">
              <w:rPr>
                <w:noProof/>
                <w:webHidden/>
                <w:sz w:val="20"/>
              </w:rPr>
              <w:fldChar w:fldCharType="separate"/>
            </w:r>
            <w:r w:rsidR="00387BA6">
              <w:rPr>
                <w:noProof/>
                <w:webHidden/>
                <w:sz w:val="20"/>
              </w:rPr>
              <w:t>28</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61" w:history="1">
            <w:r w:rsidR="002A48E0" w:rsidRPr="00B17296">
              <w:rPr>
                <w:rStyle w:val="a7"/>
                <w:rFonts w:ascii="Times New Roman" w:hAnsi="Times New Roman" w:cs="Times New Roman"/>
                <w:noProof/>
                <w:sz w:val="20"/>
              </w:rPr>
              <w:t>3.2.5. Программа коррекционной работы</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_Toc95249461 \h </w:instrText>
            </w:r>
            <w:r w:rsidR="002A48E0" w:rsidRPr="00B17296">
              <w:rPr>
                <w:noProof/>
                <w:webHidden/>
                <w:sz w:val="20"/>
              </w:rPr>
            </w:r>
            <w:r w:rsidR="002A48E0" w:rsidRPr="00B17296">
              <w:rPr>
                <w:noProof/>
                <w:webHidden/>
                <w:sz w:val="20"/>
              </w:rPr>
              <w:fldChar w:fldCharType="separate"/>
            </w:r>
            <w:r w:rsidR="00387BA6">
              <w:rPr>
                <w:noProof/>
                <w:webHidden/>
                <w:sz w:val="20"/>
              </w:rPr>
              <w:t>30</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62" w:history="1">
            <w:r w:rsidR="002A48E0" w:rsidRPr="00B17296">
              <w:rPr>
                <w:rStyle w:val="a7"/>
                <w:rFonts w:ascii="Times New Roman" w:hAnsi="Times New Roman" w:cs="Times New Roman"/>
                <w:noProof/>
                <w:sz w:val="20"/>
              </w:rPr>
              <w:t>3.2.6. Программа внеурочной деятельности</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_Toc95249462 \h </w:instrText>
            </w:r>
            <w:r w:rsidR="002A48E0" w:rsidRPr="00B17296">
              <w:rPr>
                <w:noProof/>
                <w:webHidden/>
                <w:sz w:val="20"/>
              </w:rPr>
            </w:r>
            <w:r w:rsidR="002A48E0" w:rsidRPr="00B17296">
              <w:rPr>
                <w:noProof/>
                <w:webHidden/>
                <w:sz w:val="20"/>
              </w:rPr>
              <w:fldChar w:fldCharType="separate"/>
            </w:r>
            <w:r w:rsidR="00387BA6">
              <w:rPr>
                <w:noProof/>
                <w:webHidden/>
                <w:sz w:val="20"/>
              </w:rPr>
              <w:t>31</w:t>
            </w:r>
            <w:r w:rsidR="002A48E0" w:rsidRPr="00B17296">
              <w:rPr>
                <w:noProof/>
                <w:webHidden/>
                <w:sz w:val="20"/>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63" w:history="1">
            <w:r w:rsidR="002A48E0" w:rsidRPr="00B17296">
              <w:rPr>
                <w:rStyle w:val="a7"/>
                <w:rFonts w:ascii="Times New Roman" w:hAnsi="Times New Roman" w:cs="Times New Roman"/>
                <w:noProof/>
                <w:sz w:val="20"/>
              </w:rPr>
              <w:t>3.3. Организационный раздел</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_Toc95249463 \h </w:instrText>
            </w:r>
            <w:r w:rsidR="002A48E0" w:rsidRPr="00B17296">
              <w:rPr>
                <w:noProof/>
                <w:webHidden/>
                <w:sz w:val="20"/>
              </w:rPr>
            </w:r>
            <w:r w:rsidR="002A48E0" w:rsidRPr="00B17296">
              <w:rPr>
                <w:noProof/>
                <w:webHidden/>
                <w:sz w:val="20"/>
              </w:rPr>
              <w:fldChar w:fldCharType="separate"/>
            </w:r>
            <w:r w:rsidR="00387BA6">
              <w:rPr>
                <w:noProof/>
                <w:webHidden/>
                <w:sz w:val="20"/>
              </w:rPr>
              <w:t>31</w:t>
            </w:r>
            <w:r w:rsidR="002A48E0" w:rsidRPr="00B17296">
              <w:rPr>
                <w:noProof/>
                <w:webHidden/>
                <w:sz w:val="20"/>
              </w:rPr>
              <w:fldChar w:fldCharType="end"/>
            </w:r>
          </w:hyperlink>
        </w:p>
        <w:p w:rsidR="002A48E0" w:rsidRPr="00B17296" w:rsidRDefault="00B51D1E" w:rsidP="00A26A15">
          <w:pPr>
            <w:pStyle w:val="20"/>
            <w:tabs>
              <w:tab w:val="right" w:leader="dot" w:pos="9345"/>
            </w:tabs>
            <w:ind w:left="-709" w:firstLine="709"/>
            <w:rPr>
              <w:b w:val="0"/>
              <w:noProof/>
              <w:sz w:val="20"/>
            </w:rPr>
          </w:pPr>
          <w:hyperlink w:anchor="_Toc95249464" w:history="1">
            <w:r w:rsidR="002A48E0" w:rsidRPr="00B17296">
              <w:rPr>
                <w:rStyle w:val="a7"/>
                <w:rFonts w:ascii="Times New Roman" w:hAnsi="Times New Roman" w:cs="Times New Roman"/>
                <w:noProof/>
                <w:sz w:val="20"/>
              </w:rPr>
              <w:t>3.3.1. Учебный план</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_Toc95249464 \h </w:instrText>
            </w:r>
            <w:r w:rsidR="002A48E0" w:rsidRPr="00B17296">
              <w:rPr>
                <w:noProof/>
                <w:webHidden/>
                <w:sz w:val="20"/>
              </w:rPr>
            </w:r>
            <w:r w:rsidR="002A48E0" w:rsidRPr="00B17296">
              <w:rPr>
                <w:noProof/>
                <w:webHidden/>
                <w:sz w:val="20"/>
              </w:rPr>
              <w:fldChar w:fldCharType="separate"/>
            </w:r>
            <w:r w:rsidR="00387BA6">
              <w:rPr>
                <w:noProof/>
                <w:webHidden/>
                <w:sz w:val="20"/>
              </w:rPr>
              <w:t>31</w:t>
            </w:r>
            <w:r w:rsidR="002A48E0" w:rsidRPr="00B17296">
              <w:rPr>
                <w:noProof/>
                <w:webHidden/>
                <w:sz w:val="20"/>
              </w:rPr>
              <w:fldChar w:fldCharType="end"/>
            </w:r>
          </w:hyperlink>
        </w:p>
        <w:p w:rsidR="002A48E0" w:rsidRPr="00B17296" w:rsidRDefault="00B51D1E" w:rsidP="00A26A15">
          <w:pPr>
            <w:pStyle w:val="30"/>
            <w:tabs>
              <w:tab w:val="right" w:leader="dot" w:pos="9345"/>
            </w:tabs>
            <w:ind w:left="-709" w:firstLine="709"/>
            <w:rPr>
              <w:noProof/>
              <w:sz w:val="20"/>
            </w:rPr>
          </w:pPr>
          <w:hyperlink w:anchor="_Toc95249465" w:history="1">
            <w:r w:rsidR="002A48E0" w:rsidRPr="00B17296">
              <w:rPr>
                <w:rStyle w:val="a7"/>
                <w:rFonts w:ascii="Times New Roman" w:hAnsi="Times New Roman" w:cs="Times New Roman"/>
                <w:noProof/>
                <w:sz w:val="20"/>
              </w:rPr>
              <w:t>3.3.2. Система условий реализации адаптированной основной общеобразовательной программы начального общего образования</w:t>
            </w:r>
            <w:r w:rsidR="002A48E0" w:rsidRPr="00B17296">
              <w:rPr>
                <w:noProof/>
                <w:webHidden/>
                <w:sz w:val="20"/>
              </w:rPr>
              <w:tab/>
            </w:r>
            <w:r w:rsidR="002A48E0" w:rsidRPr="00B17296">
              <w:rPr>
                <w:noProof/>
                <w:webHidden/>
                <w:sz w:val="20"/>
              </w:rPr>
              <w:fldChar w:fldCharType="begin"/>
            </w:r>
            <w:r w:rsidR="002A48E0" w:rsidRPr="00B17296">
              <w:rPr>
                <w:noProof/>
                <w:webHidden/>
                <w:sz w:val="20"/>
              </w:rPr>
              <w:instrText xml:space="preserve"> PAGEREF _Toc95249465 \h </w:instrText>
            </w:r>
            <w:r w:rsidR="002A48E0" w:rsidRPr="00B17296">
              <w:rPr>
                <w:noProof/>
                <w:webHidden/>
                <w:sz w:val="20"/>
              </w:rPr>
            </w:r>
            <w:r w:rsidR="002A48E0" w:rsidRPr="00B17296">
              <w:rPr>
                <w:noProof/>
                <w:webHidden/>
                <w:sz w:val="20"/>
              </w:rPr>
              <w:fldChar w:fldCharType="separate"/>
            </w:r>
            <w:r w:rsidR="00387BA6">
              <w:rPr>
                <w:noProof/>
                <w:webHidden/>
                <w:sz w:val="20"/>
              </w:rPr>
              <w:t>41</w:t>
            </w:r>
            <w:r w:rsidR="002A48E0" w:rsidRPr="00B17296">
              <w:rPr>
                <w:noProof/>
                <w:webHidden/>
                <w:sz w:val="20"/>
              </w:rPr>
              <w:fldChar w:fldCharType="end"/>
            </w:r>
          </w:hyperlink>
        </w:p>
        <w:p w:rsidR="004933BE" w:rsidRPr="00B17296" w:rsidRDefault="00436FCF" w:rsidP="00A26A15">
          <w:pPr>
            <w:ind w:left="-709" w:firstLine="709"/>
            <w:rPr>
              <w:sz w:val="20"/>
            </w:rPr>
          </w:pPr>
          <w:r w:rsidRPr="00B17296">
            <w:rPr>
              <w:rFonts w:ascii="Times New Roman" w:hAnsi="Times New Roman" w:cs="Times New Roman"/>
              <w:b/>
              <w:sz w:val="24"/>
              <w:szCs w:val="28"/>
            </w:rPr>
            <w:fldChar w:fldCharType="end"/>
          </w:r>
        </w:p>
      </w:sdtContent>
    </w:sdt>
    <w:p w:rsidR="004933BE" w:rsidRPr="00B17296" w:rsidRDefault="004933BE" w:rsidP="00A26A15">
      <w:pPr>
        <w:ind w:left="-709" w:firstLine="709"/>
        <w:rPr>
          <w:rFonts w:ascii="Times New Roman" w:hAnsi="Times New Roman" w:cs="Times New Roman"/>
          <w:b/>
          <w:sz w:val="24"/>
          <w:szCs w:val="28"/>
        </w:rPr>
      </w:pPr>
      <w:r w:rsidRPr="00B17296">
        <w:rPr>
          <w:rFonts w:ascii="Times New Roman" w:hAnsi="Times New Roman" w:cs="Times New Roman"/>
          <w:b/>
          <w:sz w:val="24"/>
          <w:szCs w:val="28"/>
        </w:rPr>
        <w:br w:type="page"/>
      </w:r>
    </w:p>
    <w:p w:rsidR="00EC0937" w:rsidRPr="00B17296" w:rsidRDefault="00EC0937" w:rsidP="00B17296">
      <w:pPr>
        <w:pStyle w:val="1"/>
        <w:spacing w:before="0"/>
        <w:ind w:left="-709" w:firstLine="709"/>
        <w:rPr>
          <w:sz w:val="24"/>
        </w:rPr>
      </w:pPr>
      <w:bookmarkStart w:id="3" w:name="_Toc95249442"/>
      <w:r w:rsidRPr="00B17296">
        <w:rPr>
          <w:sz w:val="24"/>
        </w:rPr>
        <w:lastRenderedPageBreak/>
        <w:t>1. ОБЩИЕ ПОЛОЖЕНИЯ</w:t>
      </w:r>
      <w:bookmarkEnd w:id="2"/>
      <w:bookmarkEnd w:id="3"/>
    </w:p>
    <w:p w:rsidR="00EC0937" w:rsidRPr="00B17296" w:rsidRDefault="00EC0937" w:rsidP="00B17296">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b/>
          <w:sz w:val="24"/>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sidRPr="00B17296">
        <w:rPr>
          <w:rFonts w:ascii="Times New Roman" w:hAnsi="Times New Roman" w:cs="Times New Roman"/>
          <w:b/>
          <w:sz w:val="24"/>
          <w:szCs w:val="28"/>
        </w:rPr>
        <w:t>обучающихся</w:t>
      </w:r>
      <w:proofErr w:type="gramEnd"/>
      <w:r w:rsidRPr="00B17296">
        <w:rPr>
          <w:rFonts w:ascii="Times New Roman" w:hAnsi="Times New Roman" w:cs="Times New Roman"/>
          <w:b/>
          <w:sz w:val="24"/>
          <w:szCs w:val="28"/>
        </w:rPr>
        <w:t xml:space="preserve"> с нарушениями </w:t>
      </w:r>
      <w:proofErr w:type="spellStart"/>
      <w:r w:rsidRPr="00B17296">
        <w:rPr>
          <w:rFonts w:ascii="Times New Roman" w:hAnsi="Times New Roman" w:cs="Times New Roman"/>
          <w:b/>
          <w:sz w:val="24"/>
          <w:szCs w:val="28"/>
        </w:rPr>
        <w:t>опопрно</w:t>
      </w:r>
      <w:proofErr w:type="spellEnd"/>
      <w:r w:rsidRPr="00B17296">
        <w:rPr>
          <w:rFonts w:ascii="Times New Roman" w:hAnsi="Times New Roman" w:cs="Times New Roman"/>
          <w:b/>
          <w:sz w:val="24"/>
          <w:szCs w:val="28"/>
        </w:rPr>
        <w:t>-двигательного аппарата</w:t>
      </w:r>
    </w:p>
    <w:p w:rsidR="00EC0937" w:rsidRPr="00B17296" w:rsidRDefault="00EC0937" w:rsidP="00B17296">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Адаптированная основная общеобразовательная программа (</w:t>
      </w:r>
      <w:proofErr w:type="spellStart"/>
      <w:r w:rsidRPr="00B17296">
        <w:rPr>
          <w:rFonts w:ascii="Times New Roman" w:hAnsi="Times New Roman" w:cs="Times New Roman"/>
          <w:sz w:val="24"/>
          <w:szCs w:val="28"/>
        </w:rPr>
        <w:t>далееАООП</w:t>
      </w:r>
      <w:proofErr w:type="spellEnd"/>
      <w:r w:rsidRPr="00B17296">
        <w:rPr>
          <w:rFonts w:ascii="Times New Roman" w:hAnsi="Times New Roman" w:cs="Times New Roman"/>
          <w:sz w:val="24"/>
          <w:szCs w:val="28"/>
        </w:rPr>
        <w:t>)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C0937" w:rsidRPr="00B17296" w:rsidRDefault="00EC0937" w:rsidP="00B17296">
      <w:pPr>
        <w:pStyle w:val="ConsPlusNormal"/>
        <w:spacing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w:t>
      </w:r>
      <w:proofErr w:type="spellStart"/>
      <w:r w:rsidRPr="00B17296">
        <w:rPr>
          <w:rFonts w:ascii="Times New Roman" w:hAnsi="Times New Roman" w:cs="Times New Roman"/>
          <w:sz w:val="24"/>
          <w:szCs w:val="28"/>
        </w:rPr>
        <w:t>основнойобщеобразовательной</w:t>
      </w:r>
      <w:proofErr w:type="spellEnd"/>
      <w:r w:rsidRPr="00B17296">
        <w:rPr>
          <w:rFonts w:ascii="Times New Roman" w:hAnsi="Times New Roman" w:cs="Times New Roman"/>
          <w:sz w:val="24"/>
          <w:szCs w:val="28"/>
        </w:rPr>
        <w:t xml:space="preserve"> программы начального общего образования для обучающихся с НОДА.</w:t>
      </w:r>
      <w:proofErr w:type="gramEnd"/>
    </w:p>
    <w:p w:rsidR="00EC0937" w:rsidRPr="00B17296" w:rsidRDefault="00EC0937" w:rsidP="00B17296">
      <w:pPr>
        <w:pStyle w:val="ConsPlusNormal"/>
        <w:spacing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Адаптированная основная образовательная программа начального общего образования для </w:t>
      </w:r>
      <w:proofErr w:type="gramStart"/>
      <w:r w:rsidRPr="00B17296">
        <w:rPr>
          <w:rFonts w:ascii="Times New Roman" w:hAnsi="Times New Roman" w:cs="Times New Roman"/>
          <w:sz w:val="24"/>
          <w:szCs w:val="28"/>
        </w:rPr>
        <w:t>обучающихся</w:t>
      </w:r>
      <w:proofErr w:type="gramEnd"/>
      <w:r w:rsidRPr="00B17296">
        <w:rPr>
          <w:rFonts w:ascii="Times New Roman" w:hAnsi="Times New Roman" w:cs="Times New Roman"/>
          <w:sz w:val="24"/>
          <w:szCs w:val="28"/>
        </w:rPr>
        <w:t xml:space="preserve"> с НОДА определяет содержание образования, ожидаемые результаты и условия ее реализации.</w:t>
      </w:r>
    </w:p>
    <w:p w:rsidR="00EC0937" w:rsidRPr="00B17296" w:rsidRDefault="00EC0937" w:rsidP="00B17296">
      <w:pPr>
        <w:pStyle w:val="a5"/>
        <w:spacing w:line="360" w:lineRule="auto"/>
        <w:ind w:left="-709" w:firstLine="709"/>
        <w:rPr>
          <w:szCs w:val="28"/>
        </w:rPr>
      </w:pPr>
      <w:r w:rsidRPr="00B17296">
        <w:rPr>
          <w:szCs w:val="28"/>
        </w:rPr>
        <w:t xml:space="preserve">Нормативно-правовую базу разработки АООП НОО для </w:t>
      </w:r>
      <w:proofErr w:type="gramStart"/>
      <w:r w:rsidRPr="00B17296">
        <w:rPr>
          <w:szCs w:val="28"/>
        </w:rPr>
        <w:t>обучающихся</w:t>
      </w:r>
      <w:proofErr w:type="gramEnd"/>
      <w:r w:rsidRPr="00B17296">
        <w:rPr>
          <w:szCs w:val="28"/>
        </w:rPr>
        <w:t xml:space="preserve"> с НОДА составляют: </w:t>
      </w:r>
    </w:p>
    <w:p w:rsidR="00EC0937" w:rsidRPr="00B17296" w:rsidRDefault="00EC0937" w:rsidP="00B17296">
      <w:pPr>
        <w:pStyle w:val="a6"/>
        <w:numPr>
          <w:ilvl w:val="0"/>
          <w:numId w:val="1"/>
        </w:num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B17296" w:rsidRDefault="00EC0937" w:rsidP="00B17296">
      <w:pPr>
        <w:pStyle w:val="a6"/>
        <w:numPr>
          <w:ilvl w:val="0"/>
          <w:numId w:val="1"/>
        </w:num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Федеральный государственный образовательный стандарт начального общего </w:t>
      </w:r>
      <w:bookmarkStart w:id="4" w:name="_GoBack"/>
      <w:bookmarkEnd w:id="4"/>
      <w:r w:rsidRPr="00B17296">
        <w:rPr>
          <w:rFonts w:ascii="Times New Roman" w:hAnsi="Times New Roman"/>
          <w:sz w:val="24"/>
          <w:szCs w:val="28"/>
        </w:rPr>
        <w:t xml:space="preserve">образования для </w:t>
      </w:r>
      <w:proofErr w:type="gramStart"/>
      <w:r w:rsidRPr="00B17296">
        <w:rPr>
          <w:rFonts w:ascii="Times New Roman" w:hAnsi="Times New Roman"/>
          <w:sz w:val="24"/>
          <w:szCs w:val="28"/>
        </w:rPr>
        <w:t>обучающихся</w:t>
      </w:r>
      <w:proofErr w:type="gramEnd"/>
      <w:r w:rsidRPr="00B17296">
        <w:rPr>
          <w:rFonts w:ascii="Times New Roman" w:hAnsi="Times New Roman"/>
          <w:sz w:val="24"/>
          <w:szCs w:val="28"/>
        </w:rPr>
        <w:t xml:space="preserve"> с ОВЗ; </w:t>
      </w:r>
    </w:p>
    <w:p w:rsidR="00EC0937" w:rsidRPr="00B17296" w:rsidRDefault="00EC0937" w:rsidP="00B17296">
      <w:pPr>
        <w:pStyle w:val="a6"/>
        <w:numPr>
          <w:ilvl w:val="0"/>
          <w:numId w:val="1"/>
        </w:num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Нормативно-методические документы </w:t>
      </w:r>
      <w:proofErr w:type="spellStart"/>
      <w:r w:rsidRPr="00B17296">
        <w:rPr>
          <w:rFonts w:ascii="Times New Roman" w:hAnsi="Times New Roman"/>
          <w:sz w:val="24"/>
          <w:szCs w:val="28"/>
        </w:rPr>
        <w:t>Минобрнауки</w:t>
      </w:r>
      <w:proofErr w:type="spellEnd"/>
      <w:r w:rsidRPr="00B17296">
        <w:rPr>
          <w:rFonts w:ascii="Times New Roman" w:hAnsi="Times New Roman"/>
          <w:sz w:val="24"/>
          <w:szCs w:val="28"/>
        </w:rPr>
        <w:t xml:space="preserve"> Российской Федерации и другие нормативно-правовые акты в области образования;</w:t>
      </w:r>
    </w:p>
    <w:p w:rsidR="00EC0937" w:rsidRPr="00B17296" w:rsidRDefault="00EC0937" w:rsidP="00A26A15">
      <w:pPr>
        <w:pStyle w:val="a6"/>
        <w:numPr>
          <w:ilvl w:val="0"/>
          <w:numId w:val="1"/>
        </w:num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Примерная адаптированная основная общеобразовательная программа начального общего образования (</w:t>
      </w:r>
      <w:proofErr w:type="spellStart"/>
      <w:r w:rsidRPr="00B17296">
        <w:rPr>
          <w:rFonts w:ascii="Times New Roman" w:hAnsi="Times New Roman"/>
          <w:sz w:val="24"/>
          <w:szCs w:val="28"/>
        </w:rPr>
        <w:t>ПрАООП</w:t>
      </w:r>
      <w:proofErr w:type="spellEnd"/>
      <w:r w:rsidRPr="00B17296">
        <w:rPr>
          <w:rFonts w:ascii="Times New Roman" w:hAnsi="Times New Roman"/>
          <w:sz w:val="24"/>
          <w:szCs w:val="28"/>
        </w:rPr>
        <w:t xml:space="preserve">) на основе ФГОС для </w:t>
      </w:r>
      <w:proofErr w:type="gramStart"/>
      <w:r w:rsidRPr="00B17296">
        <w:rPr>
          <w:rFonts w:ascii="Times New Roman" w:hAnsi="Times New Roman"/>
          <w:sz w:val="24"/>
          <w:szCs w:val="28"/>
        </w:rPr>
        <w:t>обучающихся</w:t>
      </w:r>
      <w:proofErr w:type="gramEnd"/>
      <w:r w:rsidRPr="00B17296">
        <w:rPr>
          <w:rFonts w:ascii="Times New Roman" w:hAnsi="Times New Roman"/>
          <w:sz w:val="24"/>
          <w:szCs w:val="28"/>
        </w:rPr>
        <w:t xml:space="preserve"> с ОВЗ;</w:t>
      </w:r>
    </w:p>
    <w:p w:rsidR="00EC0937" w:rsidRPr="00B17296" w:rsidRDefault="00EC0937" w:rsidP="00A26A15">
      <w:pPr>
        <w:pStyle w:val="a6"/>
        <w:numPr>
          <w:ilvl w:val="0"/>
          <w:numId w:val="1"/>
        </w:num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Устав образовательной организации.</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b/>
          <w:sz w:val="24"/>
          <w:szCs w:val="28"/>
        </w:rPr>
        <w:t xml:space="preserve">Структура адаптированной основной общеобразовательной программы начального общего образования </w:t>
      </w:r>
      <w:proofErr w:type="gramStart"/>
      <w:r w:rsidRPr="00B17296">
        <w:rPr>
          <w:rFonts w:ascii="Times New Roman" w:hAnsi="Times New Roman" w:cs="Times New Roman"/>
          <w:b/>
          <w:sz w:val="24"/>
          <w:szCs w:val="28"/>
        </w:rPr>
        <w:t>обучающихся</w:t>
      </w:r>
      <w:proofErr w:type="gramEnd"/>
      <w:r w:rsidRPr="00B17296">
        <w:rPr>
          <w:rFonts w:ascii="Times New Roman" w:hAnsi="Times New Roman" w:cs="Times New Roman"/>
          <w:b/>
          <w:sz w:val="24"/>
          <w:szCs w:val="28"/>
        </w:rPr>
        <w:t xml:space="preserve"> с нарушениями опорно-двигательного аппарата </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Адаптированная основная образовательная программа начального общего образования для обучающихся с НОДА состоит из двух частей</w:t>
      </w:r>
      <w:r w:rsidRPr="00B17296">
        <w:rPr>
          <w:rStyle w:val="a3"/>
          <w:rFonts w:ascii="Times New Roman" w:hAnsi="Times New Roman" w:cs="Times New Roman"/>
          <w:sz w:val="20"/>
        </w:rPr>
        <w:footnoteReference w:id="1"/>
      </w:r>
      <w:r w:rsidRPr="00B17296">
        <w:rPr>
          <w:rFonts w:ascii="Times New Roman" w:hAnsi="Times New Roman" w:cs="Times New Roman"/>
          <w:sz w:val="24"/>
          <w:szCs w:val="28"/>
        </w:rPr>
        <w:t>:</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 обязательной части,</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части, формируемой участниками образовательных отношений.</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Соотношение частей и их объем определяется ФГОС начального общего образования </w:t>
      </w:r>
      <w:proofErr w:type="gramStart"/>
      <w:r w:rsidRPr="00B17296">
        <w:rPr>
          <w:rFonts w:ascii="Times New Roman" w:hAnsi="Times New Roman" w:cs="Times New Roman"/>
          <w:sz w:val="24"/>
          <w:szCs w:val="28"/>
        </w:rPr>
        <w:t>для</w:t>
      </w:r>
      <w:proofErr w:type="gramEnd"/>
      <w:r w:rsidRPr="00B17296">
        <w:rPr>
          <w:rFonts w:ascii="Times New Roman" w:hAnsi="Times New Roman" w:cs="Times New Roman"/>
          <w:sz w:val="24"/>
          <w:szCs w:val="28"/>
        </w:rPr>
        <w:t xml:space="preserve"> обучающихся с НОДА.</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В структуре каждого варианта адаптированной программы представлены:</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1.Пояснительная записка, в которой раскрыты: </w:t>
      </w:r>
      <w:r w:rsidRPr="00B17296">
        <w:rPr>
          <w:rFonts w:ascii="Times New Roman" w:hAnsi="Times New Roman" w:cs="Times New Roman"/>
          <w:iCs/>
          <w:sz w:val="24"/>
          <w:szCs w:val="28"/>
        </w:rPr>
        <w:t xml:space="preserve">цель и задачи ОП, срок освоения АООП и АОП, </w:t>
      </w:r>
      <w:r w:rsidRPr="00B17296">
        <w:rPr>
          <w:rFonts w:ascii="Times New Roman" w:hAnsi="Times New Roman" w:cs="Times New Roman"/>
          <w:sz w:val="24"/>
          <w:szCs w:val="28"/>
        </w:rPr>
        <w:t xml:space="preserve">психолого-педагогическая характеристика </w:t>
      </w:r>
      <w:proofErr w:type="gramStart"/>
      <w:r w:rsidRPr="00B17296">
        <w:rPr>
          <w:rFonts w:ascii="Times New Roman" w:hAnsi="Times New Roman" w:cs="Times New Roman"/>
          <w:sz w:val="24"/>
          <w:szCs w:val="28"/>
        </w:rPr>
        <w:t>обучающихся</w:t>
      </w:r>
      <w:proofErr w:type="gramEnd"/>
      <w:r w:rsidRPr="00B17296">
        <w:rPr>
          <w:rFonts w:ascii="Times New Roman" w:hAnsi="Times New Roman" w:cs="Times New Roman"/>
          <w:sz w:val="24"/>
          <w:szCs w:val="28"/>
        </w:rPr>
        <w:t xml:space="preserve"> (требования к развитию обучающихся).</w:t>
      </w:r>
    </w:p>
    <w:p w:rsidR="00EC0937" w:rsidRPr="00B17296" w:rsidRDefault="00EC0937" w:rsidP="00A26A15">
      <w:pPr>
        <w:spacing w:after="0" w:line="360" w:lineRule="auto"/>
        <w:ind w:left="-709" w:firstLine="709"/>
        <w:jc w:val="both"/>
        <w:rPr>
          <w:rFonts w:ascii="Times New Roman" w:hAnsi="Times New Roman" w:cs="Times New Roman"/>
          <w:spacing w:val="2"/>
          <w:sz w:val="24"/>
          <w:szCs w:val="28"/>
        </w:rPr>
      </w:pPr>
      <w:r w:rsidRPr="00B17296">
        <w:rPr>
          <w:rFonts w:ascii="Times New Roman" w:hAnsi="Times New Roman" w:cs="Times New Roman"/>
          <w:sz w:val="24"/>
          <w:szCs w:val="28"/>
        </w:rPr>
        <w:t xml:space="preserve">2. </w:t>
      </w:r>
      <w:r w:rsidRPr="00B17296">
        <w:rPr>
          <w:rFonts w:ascii="Times New Roman" w:hAnsi="Times New Roman" w:cs="Times New Roman"/>
          <w:spacing w:val="2"/>
          <w:sz w:val="24"/>
          <w:szCs w:val="28"/>
        </w:rPr>
        <w:t xml:space="preserve">Планируемые результаты освоения </w:t>
      </w:r>
      <w:proofErr w:type="gramStart"/>
      <w:r w:rsidRPr="00B17296">
        <w:rPr>
          <w:rFonts w:ascii="Times New Roman" w:hAnsi="Times New Roman" w:cs="Times New Roman"/>
          <w:spacing w:val="2"/>
          <w:sz w:val="24"/>
          <w:szCs w:val="28"/>
        </w:rPr>
        <w:t>обучающимися</w:t>
      </w:r>
      <w:proofErr w:type="gramEnd"/>
      <w:r w:rsidRPr="00B17296">
        <w:rPr>
          <w:rFonts w:ascii="Times New Roman" w:hAnsi="Times New Roman" w:cs="Times New Roman"/>
          <w:spacing w:val="2"/>
          <w:sz w:val="24"/>
          <w:szCs w:val="28"/>
        </w:rPr>
        <w:t xml:space="preserve"> адаптированных образовательных программ начального общего образования.</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3. Содержание образования:</w:t>
      </w:r>
    </w:p>
    <w:p w:rsidR="00EC0937" w:rsidRPr="00B17296" w:rsidRDefault="00EC0937" w:rsidP="00A26A15">
      <w:pPr>
        <w:spacing w:after="0" w:line="360" w:lineRule="auto"/>
        <w:ind w:left="-709" w:firstLine="709"/>
        <w:jc w:val="both"/>
        <w:rPr>
          <w:rFonts w:ascii="Times New Roman" w:hAnsi="Times New Roman" w:cs="Times New Roman"/>
          <w:iCs/>
          <w:sz w:val="24"/>
          <w:szCs w:val="28"/>
        </w:rPr>
      </w:pPr>
      <w:r w:rsidRPr="00B17296">
        <w:rPr>
          <w:rFonts w:ascii="Times New Roman" w:hAnsi="Times New Roman" w:cs="Times New Roman"/>
          <w:sz w:val="24"/>
          <w:szCs w:val="28"/>
        </w:rPr>
        <w:t xml:space="preserve">- Учебный план, включающий </w:t>
      </w:r>
      <w:r w:rsidRPr="00B17296">
        <w:rPr>
          <w:rFonts w:ascii="Times New Roman" w:hAnsi="Times New Roman" w:cs="Times New Roman"/>
          <w:iCs/>
          <w:sz w:val="24"/>
          <w:szCs w:val="28"/>
        </w:rPr>
        <w:t>календарный график организации учебного процесса (</w:t>
      </w:r>
      <w:r w:rsidRPr="00B17296">
        <w:rPr>
          <w:rFonts w:ascii="Times New Roman" w:hAnsi="Times New Roman" w:cs="Times New Roman"/>
          <w:sz w:val="24"/>
          <w:szCs w:val="28"/>
        </w:rPr>
        <w:t>Примерный календарный учебный график).</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iCs/>
          <w:spacing w:val="-2"/>
          <w:sz w:val="24"/>
          <w:szCs w:val="28"/>
        </w:rPr>
        <w:t xml:space="preserve">- </w:t>
      </w:r>
      <w:r w:rsidRPr="00B17296">
        <w:rPr>
          <w:rFonts w:ascii="Times New Roman" w:hAnsi="Times New Roman" w:cs="Times New Roman"/>
          <w:sz w:val="24"/>
          <w:szCs w:val="28"/>
        </w:rPr>
        <w:t>Рабочие программы учебных предметов</w:t>
      </w:r>
      <w:r w:rsidRPr="00B17296">
        <w:rPr>
          <w:rFonts w:ascii="Times New Roman" w:hAnsi="Times New Roman" w:cs="Times New Roman"/>
          <w:iCs/>
          <w:spacing w:val="-2"/>
          <w:sz w:val="24"/>
          <w:szCs w:val="28"/>
        </w:rPr>
        <w:t>.</w:t>
      </w:r>
    </w:p>
    <w:p w:rsidR="00EC0937" w:rsidRPr="00B17296" w:rsidRDefault="00EC0937" w:rsidP="00A26A15">
      <w:pPr>
        <w:pStyle w:val="14TexstOSNOVA1012"/>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 Программа духовно-нравственного развития.</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pacing w:val="2"/>
          <w:sz w:val="24"/>
          <w:szCs w:val="28"/>
        </w:rPr>
        <w:t>- Программы коррекционных курсов.</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 Программа формирования универсальных учебных действий у обучающихся с НОДА на ступени начального общего образования.</w:t>
      </w:r>
      <w:proofErr w:type="gramEnd"/>
    </w:p>
    <w:p w:rsidR="00EC0937" w:rsidRPr="00B17296" w:rsidRDefault="00EC0937" w:rsidP="00A26A15">
      <w:pPr>
        <w:pStyle w:val="14TexstOSNOVA1012"/>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 Программа формирования экологической культуры, здорового и безопасного образа жизни.</w:t>
      </w:r>
    </w:p>
    <w:p w:rsidR="00EC0937" w:rsidRPr="00B17296" w:rsidRDefault="00EC0937" w:rsidP="00A26A15">
      <w:pPr>
        <w:pStyle w:val="14TexstOSNOVA1012"/>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 Программа внеурочной деятельности.</w:t>
      </w:r>
    </w:p>
    <w:p w:rsidR="00EC0937" w:rsidRPr="00B17296" w:rsidRDefault="00EC0937" w:rsidP="00A26A15">
      <w:pPr>
        <w:spacing w:after="0" w:line="360" w:lineRule="auto"/>
        <w:ind w:left="-709" w:firstLine="709"/>
        <w:jc w:val="both"/>
        <w:rPr>
          <w:rFonts w:ascii="Times New Roman" w:hAnsi="Times New Roman" w:cs="Times New Roman"/>
          <w:i/>
          <w:sz w:val="24"/>
          <w:szCs w:val="28"/>
        </w:rPr>
      </w:pPr>
      <w:r w:rsidRPr="00B17296">
        <w:rPr>
          <w:rFonts w:ascii="Times New Roman" w:hAnsi="Times New Roman" w:cs="Times New Roman"/>
          <w:sz w:val="24"/>
          <w:szCs w:val="28"/>
        </w:rPr>
        <w:t>4.</w:t>
      </w:r>
      <w:r w:rsidRPr="00B17296">
        <w:rPr>
          <w:rFonts w:ascii="Times New Roman" w:hAnsi="Times New Roman" w:cs="Times New Roman"/>
          <w:spacing w:val="2"/>
          <w:sz w:val="24"/>
          <w:szCs w:val="28"/>
        </w:rPr>
        <w:t xml:space="preserve">Система оценки достижения </w:t>
      </w:r>
      <w:proofErr w:type="gramStart"/>
      <w:r w:rsidRPr="00B17296">
        <w:rPr>
          <w:rFonts w:ascii="Times New Roman" w:hAnsi="Times New Roman" w:cs="Times New Roman"/>
          <w:spacing w:val="2"/>
          <w:sz w:val="24"/>
          <w:szCs w:val="28"/>
        </w:rPr>
        <w:t>обучающимися</w:t>
      </w:r>
      <w:proofErr w:type="gramEnd"/>
      <w:r w:rsidRPr="00B17296">
        <w:rPr>
          <w:rFonts w:ascii="Times New Roman" w:hAnsi="Times New Roman" w:cs="Times New Roman"/>
          <w:spacing w:val="2"/>
          <w:sz w:val="24"/>
          <w:szCs w:val="28"/>
        </w:rPr>
        <w:t xml:space="preserve"> планируемых результатов освоения адаптированной основной образовательной программы начального общего образования.</w:t>
      </w:r>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5. Условия реализации ООП: </w:t>
      </w:r>
    </w:p>
    <w:p w:rsidR="00EC0937" w:rsidRPr="00B17296" w:rsidRDefault="00EC0937" w:rsidP="00A26A15">
      <w:pPr>
        <w:pStyle w:val="10"/>
        <w:shd w:val="clear" w:color="auto" w:fill="FFFFFF"/>
        <w:ind w:left="-709" w:firstLine="709"/>
        <w:jc w:val="both"/>
        <w:rPr>
          <w:kern w:val="28"/>
          <w:szCs w:val="28"/>
        </w:rPr>
      </w:pPr>
      <w:r w:rsidRPr="00B17296">
        <w:rPr>
          <w:kern w:val="28"/>
          <w:szCs w:val="28"/>
        </w:rPr>
        <w:t xml:space="preserve">- кадровые условия, </w:t>
      </w:r>
    </w:p>
    <w:p w:rsidR="00EC0937" w:rsidRPr="00B17296" w:rsidRDefault="00EC0937" w:rsidP="00A26A15">
      <w:pPr>
        <w:pStyle w:val="10"/>
        <w:shd w:val="clear" w:color="auto" w:fill="FFFFFF"/>
        <w:ind w:left="-709" w:firstLine="709"/>
        <w:jc w:val="both"/>
        <w:rPr>
          <w:kern w:val="28"/>
          <w:szCs w:val="28"/>
        </w:rPr>
      </w:pPr>
      <w:r w:rsidRPr="00B17296">
        <w:rPr>
          <w:kern w:val="28"/>
          <w:szCs w:val="28"/>
        </w:rPr>
        <w:t xml:space="preserve">- финансово-экономические условия, </w:t>
      </w:r>
    </w:p>
    <w:p w:rsidR="00EC0937" w:rsidRPr="00B17296" w:rsidRDefault="00EC0937" w:rsidP="00A26A15">
      <w:pPr>
        <w:pStyle w:val="10"/>
        <w:shd w:val="clear" w:color="auto" w:fill="FFFFFF"/>
        <w:ind w:left="-709" w:firstLine="709"/>
        <w:jc w:val="both"/>
        <w:rPr>
          <w:kern w:val="28"/>
          <w:szCs w:val="28"/>
        </w:rPr>
      </w:pPr>
      <w:r w:rsidRPr="00B17296">
        <w:rPr>
          <w:kern w:val="28"/>
          <w:szCs w:val="28"/>
        </w:rPr>
        <w:t>- материально-технические условия.</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b/>
          <w:caps/>
          <w:sz w:val="24"/>
          <w:szCs w:val="28"/>
        </w:rPr>
      </w:pPr>
      <w:r w:rsidRPr="00B17296">
        <w:rPr>
          <w:rFonts w:ascii="Times New Roman" w:hAnsi="Times New Roman" w:cs="Times New Roman"/>
          <w:b/>
          <w:sz w:val="24"/>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B17296">
        <w:rPr>
          <w:rFonts w:ascii="Times New Roman" w:hAnsi="Times New Roman" w:cs="Times New Roman"/>
          <w:b/>
          <w:sz w:val="24"/>
          <w:szCs w:val="28"/>
        </w:rPr>
        <w:t>обучающихся</w:t>
      </w:r>
      <w:proofErr w:type="gramEnd"/>
      <w:r w:rsidRPr="00B17296">
        <w:rPr>
          <w:rFonts w:ascii="Times New Roman" w:hAnsi="Times New Roman" w:cs="Times New Roman"/>
          <w:b/>
          <w:sz w:val="24"/>
          <w:szCs w:val="28"/>
        </w:rPr>
        <w:t xml:space="preserve"> с нарушениями опорно-двигательного аппарата</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lastRenderedPageBreak/>
        <w:t>В основу разработки АООП</w:t>
      </w:r>
      <w:r w:rsidRPr="00B17296">
        <w:rPr>
          <w:rFonts w:ascii="Times New Roman" w:hAnsi="Times New Roman" w:cs="Times New Roman"/>
          <w:bCs/>
          <w:iCs/>
          <w:kern w:val="28"/>
          <w:sz w:val="24"/>
          <w:szCs w:val="28"/>
        </w:rPr>
        <w:t xml:space="preserve"> НОО</w:t>
      </w:r>
      <w:r w:rsidRPr="00B17296">
        <w:rPr>
          <w:rFonts w:ascii="Times New Roman" w:hAnsi="Times New Roman" w:cs="Times New Roman"/>
          <w:kern w:val="28"/>
          <w:sz w:val="24"/>
          <w:szCs w:val="28"/>
        </w:rPr>
        <w:t xml:space="preserve"> для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xml:space="preserve"> с нарушениями опорно-двигательного аппарата заложены дифференцированный и </w:t>
      </w:r>
      <w:proofErr w:type="spellStart"/>
      <w:r w:rsidRPr="00B17296">
        <w:rPr>
          <w:rFonts w:ascii="Times New Roman" w:hAnsi="Times New Roman" w:cs="Times New Roman"/>
          <w:kern w:val="28"/>
          <w:sz w:val="24"/>
          <w:szCs w:val="28"/>
        </w:rPr>
        <w:t>деятельностный</w:t>
      </w:r>
      <w:proofErr w:type="spellEnd"/>
      <w:r w:rsidRPr="00B17296">
        <w:rPr>
          <w:rFonts w:ascii="Times New Roman" w:hAnsi="Times New Roman" w:cs="Times New Roman"/>
          <w:kern w:val="28"/>
          <w:sz w:val="24"/>
          <w:szCs w:val="28"/>
        </w:rPr>
        <w:t xml:space="preserve"> подходы.</w:t>
      </w:r>
    </w:p>
    <w:p w:rsidR="00EC0937" w:rsidRPr="00B17296" w:rsidRDefault="00EC0937" w:rsidP="00A26A15">
      <w:pPr>
        <w:spacing w:after="0" w:line="360" w:lineRule="auto"/>
        <w:ind w:left="-709" w:firstLine="709"/>
        <w:jc w:val="both"/>
        <w:rPr>
          <w:rFonts w:ascii="Times New Roman" w:hAnsi="Times New Roman" w:cs="Times New Roman"/>
          <w:bCs/>
          <w:iCs/>
          <w:kern w:val="28"/>
          <w:sz w:val="24"/>
          <w:szCs w:val="28"/>
        </w:rPr>
      </w:pPr>
      <w:r w:rsidRPr="00B17296">
        <w:rPr>
          <w:rFonts w:ascii="Times New Roman" w:hAnsi="Times New Roman" w:cs="Times New Roman"/>
          <w:b/>
          <w:bCs/>
          <w:i/>
          <w:iCs/>
          <w:kern w:val="28"/>
          <w:sz w:val="24"/>
          <w:szCs w:val="28"/>
        </w:rPr>
        <w:t>Дифференцированный</w:t>
      </w:r>
      <w:r w:rsidRPr="00B17296">
        <w:rPr>
          <w:rFonts w:ascii="Times New Roman" w:hAnsi="Times New Roman" w:cs="Times New Roman"/>
          <w:bCs/>
          <w:iCs/>
          <w:kern w:val="28"/>
          <w:sz w:val="24"/>
          <w:szCs w:val="28"/>
        </w:rPr>
        <w:t xml:space="preserve"> подход к построению АООП НОО для</w:t>
      </w:r>
      <w:r w:rsidRPr="00B17296">
        <w:rPr>
          <w:rFonts w:ascii="Times New Roman" w:hAnsi="Times New Roman" w:cs="Times New Roman"/>
          <w:kern w:val="28"/>
          <w:sz w:val="24"/>
          <w:szCs w:val="28"/>
        </w:rPr>
        <w:t xml:space="preserve"> </w:t>
      </w:r>
      <w:proofErr w:type="spellStart"/>
      <w:r w:rsidRPr="00B17296">
        <w:rPr>
          <w:rFonts w:ascii="Times New Roman" w:hAnsi="Times New Roman" w:cs="Times New Roman"/>
          <w:kern w:val="28"/>
          <w:sz w:val="24"/>
          <w:szCs w:val="28"/>
        </w:rPr>
        <w:t>детей</w:t>
      </w:r>
      <w:r w:rsidRPr="00B17296">
        <w:rPr>
          <w:rFonts w:ascii="Times New Roman" w:hAnsi="Times New Roman" w:cs="Times New Roman"/>
          <w:bCs/>
          <w:iCs/>
          <w:kern w:val="28"/>
          <w:sz w:val="24"/>
          <w:szCs w:val="28"/>
        </w:rPr>
        <w:t>с</w:t>
      </w:r>
      <w:proofErr w:type="spellEnd"/>
      <w:r w:rsidRPr="00B17296">
        <w:rPr>
          <w:rFonts w:ascii="Times New Roman" w:hAnsi="Times New Roman" w:cs="Times New Roman"/>
          <w:bCs/>
          <w:iCs/>
          <w:kern w:val="28"/>
          <w:sz w:val="24"/>
          <w:szCs w:val="28"/>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xml:space="preserve"> с НОДА</w:t>
      </w:r>
      <w:r w:rsidRPr="00B17296">
        <w:rPr>
          <w:rFonts w:ascii="Times New Roman" w:hAnsi="Times New Roman" w:cs="Times New Roman"/>
          <w:bCs/>
          <w:iCs/>
          <w:kern w:val="28"/>
          <w:sz w:val="24"/>
          <w:szCs w:val="28"/>
        </w:rPr>
        <w:t xml:space="preserve"> требованиями к:</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bCs/>
          <w:iCs/>
          <w:kern w:val="28"/>
          <w:sz w:val="24"/>
          <w:szCs w:val="28"/>
        </w:rPr>
      </w:pPr>
      <w:r w:rsidRPr="00B17296">
        <w:rPr>
          <w:rFonts w:ascii="Times New Roman" w:hAnsi="Times New Roman" w:cs="Times New Roman"/>
          <w:bCs/>
          <w:iCs/>
          <w:kern w:val="28"/>
          <w:sz w:val="24"/>
          <w:szCs w:val="28"/>
        </w:rPr>
        <w:t>- структуре образовательной программы;</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bCs/>
          <w:iCs/>
          <w:kern w:val="28"/>
          <w:sz w:val="24"/>
          <w:szCs w:val="28"/>
        </w:rPr>
      </w:pPr>
      <w:r w:rsidRPr="00B17296">
        <w:rPr>
          <w:rFonts w:ascii="Times New Roman" w:hAnsi="Times New Roman" w:cs="Times New Roman"/>
          <w:bCs/>
          <w:iCs/>
          <w:kern w:val="28"/>
          <w:sz w:val="24"/>
          <w:szCs w:val="28"/>
        </w:rPr>
        <w:t xml:space="preserve">- условиям реализации образовательной программы; </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bCs/>
          <w:iCs/>
          <w:kern w:val="28"/>
          <w:sz w:val="24"/>
          <w:szCs w:val="28"/>
        </w:rPr>
      </w:pPr>
      <w:r w:rsidRPr="00B17296">
        <w:rPr>
          <w:rFonts w:ascii="Times New Roman" w:hAnsi="Times New Roman" w:cs="Times New Roman"/>
          <w:bCs/>
          <w:iCs/>
          <w:kern w:val="28"/>
          <w:sz w:val="24"/>
          <w:szCs w:val="28"/>
        </w:rPr>
        <w:t>- результатам образования.</w:t>
      </w:r>
    </w:p>
    <w:p w:rsidR="00EC0937" w:rsidRPr="00B17296" w:rsidRDefault="00EC0937" w:rsidP="00A26A15">
      <w:pPr>
        <w:autoSpaceDE w:val="0"/>
        <w:autoSpaceDN w:val="0"/>
        <w:adjustRightInd w:val="0"/>
        <w:spacing w:after="0" w:line="360" w:lineRule="auto"/>
        <w:ind w:left="-709" w:firstLine="709"/>
        <w:jc w:val="both"/>
        <w:rPr>
          <w:rFonts w:ascii="Times New Roman" w:hAnsi="Times New Roman" w:cs="Times New Roman"/>
          <w:bCs/>
          <w:iCs/>
          <w:kern w:val="28"/>
          <w:sz w:val="24"/>
          <w:szCs w:val="28"/>
        </w:rPr>
      </w:pPr>
      <w:r w:rsidRPr="00B17296">
        <w:rPr>
          <w:rFonts w:ascii="Times New Roman" w:hAnsi="Times New Roman" w:cs="Times New Roman"/>
          <w:bCs/>
          <w:iCs/>
          <w:kern w:val="28"/>
          <w:sz w:val="24"/>
          <w:szCs w:val="28"/>
        </w:rPr>
        <w:t xml:space="preserve">Применение дифференцированного подхода к созданию образовательных программ обеспечивает </w:t>
      </w:r>
      <w:r w:rsidRPr="00B17296">
        <w:rPr>
          <w:rFonts w:ascii="Times New Roman" w:hAnsi="Times New Roman" w:cs="Times New Roman"/>
          <w:kern w:val="28"/>
          <w:sz w:val="24"/>
          <w:szCs w:val="28"/>
        </w:rPr>
        <w:t xml:space="preserve">разнообразие содержания, предоставляя детям с НОДА возможность реализовать индивидуальный потенциал развития. </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proofErr w:type="spellStart"/>
      <w:r w:rsidRPr="00B17296">
        <w:rPr>
          <w:rFonts w:ascii="Times New Roman" w:hAnsi="Times New Roman" w:cs="Times New Roman"/>
          <w:b/>
          <w:bCs/>
          <w:i/>
          <w:iCs/>
          <w:kern w:val="28"/>
          <w:sz w:val="24"/>
          <w:szCs w:val="28"/>
        </w:rPr>
        <w:t>Деятельностный</w:t>
      </w:r>
      <w:proofErr w:type="spellEnd"/>
      <w:r w:rsidRPr="00B17296">
        <w:rPr>
          <w:rFonts w:ascii="Times New Roman" w:hAnsi="Times New Roman" w:cs="Times New Roman"/>
          <w:kern w:val="28"/>
          <w:sz w:val="24"/>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B17296">
        <w:rPr>
          <w:rFonts w:ascii="Times New Roman" w:hAnsi="Times New Roman" w:cs="Times New Roman"/>
          <w:kern w:val="28"/>
          <w:sz w:val="24"/>
          <w:szCs w:val="28"/>
        </w:rPr>
        <w:t>обучащихся</w:t>
      </w:r>
      <w:proofErr w:type="spellEnd"/>
      <w:r w:rsidRPr="00B17296">
        <w:rPr>
          <w:rFonts w:ascii="Times New Roman" w:hAnsi="Times New Roman" w:cs="Times New Roman"/>
          <w:kern w:val="28"/>
          <w:sz w:val="24"/>
          <w:szCs w:val="28"/>
        </w:rPr>
        <w:t>, структуру образовательной деятельности с учетом общих закономерностей развития детей с нормальным и нарушенным развитием.</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proofErr w:type="spellStart"/>
      <w:r w:rsidRPr="00B17296">
        <w:rPr>
          <w:rFonts w:ascii="Times New Roman" w:hAnsi="Times New Roman" w:cs="Times New Roman"/>
          <w:kern w:val="28"/>
          <w:sz w:val="24"/>
          <w:szCs w:val="28"/>
        </w:rPr>
        <w:t>Деятельностный</w:t>
      </w:r>
      <w:proofErr w:type="spellEnd"/>
      <w:r w:rsidRPr="00B17296">
        <w:rPr>
          <w:rFonts w:ascii="Times New Roman" w:hAnsi="Times New Roman" w:cs="Times New Roman"/>
          <w:kern w:val="28"/>
          <w:sz w:val="24"/>
          <w:szCs w:val="28"/>
        </w:rPr>
        <w:t xml:space="preserve"> подход в образовании строится на признании того, что развитие личности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Основным средством реализации </w:t>
      </w:r>
      <w:proofErr w:type="spellStart"/>
      <w:r w:rsidRPr="00B17296">
        <w:rPr>
          <w:rFonts w:ascii="Times New Roman" w:hAnsi="Times New Roman" w:cs="Times New Roman"/>
          <w:kern w:val="28"/>
          <w:sz w:val="24"/>
          <w:szCs w:val="28"/>
        </w:rPr>
        <w:t>деятельностного</w:t>
      </w:r>
      <w:proofErr w:type="spellEnd"/>
      <w:r w:rsidRPr="00B17296">
        <w:rPr>
          <w:rFonts w:ascii="Times New Roman" w:hAnsi="Times New Roman" w:cs="Times New Roman"/>
          <w:kern w:val="28"/>
          <w:sz w:val="24"/>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обеспечивающий овладение ими содержания образования.</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В контексте разработки АООП начального общего образования для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xml:space="preserve"> с НОДА реализация </w:t>
      </w:r>
      <w:proofErr w:type="spellStart"/>
      <w:r w:rsidRPr="00B17296">
        <w:rPr>
          <w:rFonts w:ascii="Times New Roman" w:hAnsi="Times New Roman" w:cs="Times New Roman"/>
          <w:kern w:val="28"/>
          <w:sz w:val="24"/>
          <w:szCs w:val="28"/>
        </w:rPr>
        <w:t>деятельностного</w:t>
      </w:r>
      <w:proofErr w:type="spellEnd"/>
      <w:r w:rsidRPr="00B17296">
        <w:rPr>
          <w:rFonts w:ascii="Times New Roman" w:hAnsi="Times New Roman" w:cs="Times New Roman"/>
          <w:kern w:val="28"/>
          <w:sz w:val="24"/>
          <w:szCs w:val="28"/>
        </w:rPr>
        <w:t xml:space="preserve"> подхода обеспечивает:</w:t>
      </w:r>
    </w:p>
    <w:p w:rsidR="00EC0937" w:rsidRPr="00B17296" w:rsidRDefault="00EC0937" w:rsidP="00A26A15">
      <w:pPr>
        <w:numPr>
          <w:ilvl w:val="0"/>
          <w:numId w:val="2"/>
        </w:num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придание результатам образования социально и личностно значимого характера;</w:t>
      </w:r>
    </w:p>
    <w:p w:rsidR="00EC0937" w:rsidRPr="00B17296" w:rsidRDefault="00EC0937" w:rsidP="00A26A15">
      <w:pPr>
        <w:numPr>
          <w:ilvl w:val="0"/>
          <w:numId w:val="2"/>
        </w:num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прочное усвоение </w:t>
      </w:r>
      <w:proofErr w:type="gramStart"/>
      <w:r w:rsidRPr="00B17296">
        <w:rPr>
          <w:rFonts w:ascii="Times New Roman" w:hAnsi="Times New Roman" w:cs="Times New Roman"/>
          <w:kern w:val="28"/>
          <w:sz w:val="24"/>
          <w:szCs w:val="28"/>
        </w:rPr>
        <w:t>обучающимися</w:t>
      </w:r>
      <w:proofErr w:type="gramEnd"/>
      <w:r w:rsidRPr="00B17296">
        <w:rPr>
          <w:rFonts w:ascii="Times New Roman" w:hAnsi="Times New Roman" w:cs="Times New Roman"/>
          <w:kern w:val="28"/>
          <w:sz w:val="24"/>
          <w:szCs w:val="28"/>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B17296" w:rsidRDefault="00EC0937" w:rsidP="00A26A15">
      <w:pPr>
        <w:numPr>
          <w:ilvl w:val="0"/>
          <w:numId w:val="2"/>
        </w:num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существенное повышение мотивации и интереса к учению, приобретению нового опыта деятельности и поведения;</w:t>
      </w:r>
    </w:p>
    <w:p w:rsidR="00EC0937" w:rsidRPr="00B17296" w:rsidRDefault="00EC0937" w:rsidP="00A26A15">
      <w:pPr>
        <w:numPr>
          <w:ilvl w:val="0"/>
          <w:numId w:val="2"/>
        </w:numPr>
        <w:tabs>
          <w:tab w:val="clear" w:pos="720"/>
        </w:tabs>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w:t>
      </w:r>
      <w:r w:rsidRPr="00B17296">
        <w:rPr>
          <w:rFonts w:ascii="Times New Roman" w:hAnsi="Times New Roman" w:cs="Times New Roman"/>
          <w:kern w:val="28"/>
          <w:sz w:val="24"/>
          <w:szCs w:val="28"/>
        </w:rPr>
        <w:lastRenderedPageBreak/>
        <w:t>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proofErr w:type="gramStart"/>
      <w:r w:rsidRPr="00B17296">
        <w:rPr>
          <w:rFonts w:ascii="Times New Roman" w:hAnsi="Times New Roman" w:cs="Times New Roman"/>
          <w:kern w:val="28"/>
          <w:sz w:val="24"/>
          <w:szCs w:val="28"/>
        </w:rPr>
        <w:t xml:space="preserve">В основу </w:t>
      </w:r>
      <w:r w:rsidRPr="00B17296">
        <w:rPr>
          <w:rFonts w:ascii="Times New Roman" w:hAnsi="Times New Roman" w:cs="Times New Roman"/>
          <w:spacing w:val="2"/>
          <w:kern w:val="28"/>
          <w:sz w:val="24"/>
          <w:szCs w:val="28"/>
        </w:rPr>
        <w:t xml:space="preserve">формирования адаптированной основной общеобразовательной программы начального общего образования </w:t>
      </w:r>
      <w:r w:rsidRPr="00B17296">
        <w:rPr>
          <w:rFonts w:ascii="Times New Roman" w:hAnsi="Times New Roman" w:cs="Times New Roman"/>
          <w:kern w:val="28"/>
          <w:sz w:val="24"/>
          <w:szCs w:val="28"/>
        </w:rPr>
        <w:t>обучающихся с НОДА положены следующие принципы:- принципы государственной политики РФ в области образования</w:t>
      </w:r>
      <w:r w:rsidRPr="00B17296">
        <w:rPr>
          <w:rStyle w:val="13"/>
          <w:rFonts w:ascii="Times New Roman" w:hAnsi="Times New Roman" w:cs="Times New Roman"/>
          <w:kern w:val="28"/>
          <w:sz w:val="24"/>
          <w:szCs w:val="28"/>
        </w:rPr>
        <w:footnoteReference w:id="2"/>
      </w:r>
      <w:r w:rsidRPr="00B17296">
        <w:rPr>
          <w:rFonts w:ascii="Times New Roman" w:hAnsi="Times New Roman" w:cs="Times New Roman"/>
          <w:kern w:val="28"/>
          <w:sz w:val="24"/>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учета типологических и индивидуальных образовательных потребностей обучающихся;</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коррекционной направленности образовательного процесса;</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B17296" w:rsidRDefault="00EC0937" w:rsidP="00A26A15">
      <w:pPr>
        <w:spacing w:after="0" w:line="360" w:lineRule="auto"/>
        <w:ind w:left="-709" w:firstLine="709"/>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 онтогенетический принцип; </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B17296">
        <w:rPr>
          <w:rFonts w:ascii="Times New Roman" w:hAnsi="Times New Roman" w:cs="Times New Roman"/>
          <w:kern w:val="28"/>
          <w:sz w:val="24"/>
          <w:szCs w:val="28"/>
        </w:rPr>
        <w:t>обучающихся</w:t>
      </w:r>
      <w:proofErr w:type="gramEnd"/>
      <w:r w:rsidRPr="00B17296">
        <w:rPr>
          <w:rFonts w:ascii="Times New Roman" w:hAnsi="Times New Roman" w:cs="Times New Roman"/>
          <w:kern w:val="28"/>
          <w:sz w:val="24"/>
          <w:szCs w:val="28"/>
        </w:rPr>
        <w:t xml:space="preserve"> с НОДА;</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B17296" w:rsidRDefault="00EC0937" w:rsidP="00A26A15">
      <w:pPr>
        <w:spacing w:after="0" w:line="360" w:lineRule="auto"/>
        <w:ind w:left="-709" w:firstLine="709"/>
        <w:jc w:val="both"/>
        <w:rPr>
          <w:rFonts w:ascii="Times New Roman" w:hAnsi="Times New Roman" w:cs="Times New Roman"/>
          <w:kern w:val="28"/>
          <w:sz w:val="24"/>
          <w:szCs w:val="28"/>
        </w:rPr>
      </w:pPr>
      <w:r w:rsidRPr="00B17296">
        <w:rPr>
          <w:rFonts w:ascii="Times New Roman" w:hAnsi="Times New Roman" w:cs="Times New Roman"/>
          <w:kern w:val="28"/>
          <w:sz w:val="24"/>
          <w:szCs w:val="28"/>
        </w:rPr>
        <w:t>- принцип сотрудничества с семьей.</w:t>
      </w:r>
    </w:p>
    <w:p w:rsidR="00EC0937" w:rsidRPr="00B17296" w:rsidRDefault="00EC0937" w:rsidP="00A26A15">
      <w:pPr>
        <w:pStyle w:val="1"/>
        <w:ind w:left="-709" w:firstLine="709"/>
        <w:rPr>
          <w:rFonts w:cs="Times New Roman"/>
          <w:sz w:val="24"/>
        </w:rPr>
      </w:pPr>
      <w:r w:rsidRPr="00B17296">
        <w:rPr>
          <w:b w:val="0"/>
          <w:bCs w:val="0"/>
          <w:sz w:val="24"/>
        </w:rPr>
        <w:br w:type="page"/>
      </w:r>
      <w:bookmarkStart w:id="5" w:name="_Toc413974291"/>
      <w:bookmarkStart w:id="6" w:name="_Toc95249443"/>
      <w:r w:rsidR="004933BE" w:rsidRPr="00B17296">
        <w:rPr>
          <w:sz w:val="24"/>
        </w:rPr>
        <w:lastRenderedPageBreak/>
        <w:t xml:space="preserve">2. </w:t>
      </w:r>
      <w:r w:rsidR="004933BE" w:rsidRPr="00B17296">
        <w:rPr>
          <w:sz w:val="22"/>
        </w:rPr>
        <w:t xml:space="preserve">АДАПТИРОВАННАЯ ОСНОВНАЯ ОБЩЕОБРАЗОВАТЕЛЬНАЯ ПРОГРАММА НАЧАЛЬНОГО ОБЩЕГО ОБРАЗОВАНИЯ </w:t>
      </w:r>
      <w:proofErr w:type="gramStart"/>
      <w:r w:rsidR="004933BE" w:rsidRPr="00B17296">
        <w:rPr>
          <w:sz w:val="22"/>
        </w:rPr>
        <w:t>ОБУЧАЮЩИХСЯ</w:t>
      </w:r>
      <w:proofErr w:type="gramEnd"/>
      <w:r w:rsidR="004933BE" w:rsidRPr="00B17296">
        <w:rPr>
          <w:sz w:val="22"/>
        </w:rPr>
        <w:t xml:space="preserve"> </w:t>
      </w:r>
      <w:r w:rsidR="004933BE" w:rsidRPr="00B17296">
        <w:rPr>
          <w:sz w:val="22"/>
        </w:rPr>
        <w:br/>
        <w:t xml:space="preserve">С НАРУШЕНИЯМИ ОПОРНО-ДВИГАТЕЛЬНОГО АППАРАТА </w:t>
      </w:r>
      <w:bookmarkEnd w:id="5"/>
      <w:bookmarkEnd w:id="6"/>
    </w:p>
    <w:p w:rsidR="00EC0937" w:rsidRPr="00B17296" w:rsidRDefault="00EC0937" w:rsidP="00A26A15">
      <w:pPr>
        <w:pStyle w:val="3"/>
        <w:ind w:left="-709" w:firstLine="709"/>
        <w:jc w:val="center"/>
        <w:rPr>
          <w:rFonts w:ascii="Times New Roman" w:hAnsi="Times New Roman" w:cs="Times New Roman"/>
          <w:i w:val="0"/>
          <w:sz w:val="24"/>
        </w:rPr>
      </w:pPr>
      <w:bookmarkStart w:id="7" w:name="_Toc413974293"/>
      <w:bookmarkStart w:id="8" w:name="_Toc95249445"/>
      <w:r w:rsidRPr="00B17296">
        <w:rPr>
          <w:rFonts w:ascii="Times New Roman" w:hAnsi="Times New Roman" w:cs="Times New Roman"/>
          <w:i w:val="0"/>
          <w:sz w:val="24"/>
        </w:rPr>
        <w:t>2.1.1. Пояснительная записка</w:t>
      </w:r>
      <w:bookmarkEnd w:id="7"/>
      <w:bookmarkEnd w:id="8"/>
    </w:p>
    <w:p w:rsidR="00EC0937" w:rsidRPr="00B17296" w:rsidRDefault="00EC0937" w:rsidP="00A26A15">
      <w:pPr>
        <w:spacing w:before="100" w:beforeAutospacing="1" w:after="0" w:line="360" w:lineRule="auto"/>
        <w:ind w:left="-709" w:firstLine="709"/>
        <w:jc w:val="both"/>
        <w:rPr>
          <w:rFonts w:ascii="Times New Roman" w:eastAsia="Times New Roman" w:hAnsi="Times New Roman" w:cs="Times New Roman"/>
          <w:sz w:val="24"/>
          <w:szCs w:val="28"/>
        </w:rPr>
      </w:pPr>
      <w:r w:rsidRPr="00B17296">
        <w:rPr>
          <w:rFonts w:ascii="Times New Roman" w:hAnsi="Times New Roman"/>
          <w:b/>
          <w:sz w:val="24"/>
          <w:szCs w:val="28"/>
        </w:rPr>
        <w:t>Цель реализации АООП НОО</w:t>
      </w:r>
      <w:r w:rsidRPr="00B17296">
        <w:rPr>
          <w:rFonts w:ascii="Times New Roman" w:eastAsia="Times New Roman" w:hAnsi="Times New Roman" w:cs="Times New Roman"/>
          <w:sz w:val="24"/>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B17296" w:rsidRDefault="00EC0937"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B17296" w:rsidRDefault="00EC0937"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B17296" w:rsidRDefault="00EC0937"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B17296">
        <w:rPr>
          <w:rFonts w:ascii="Times New Roman" w:hAnsi="Times New Roman" w:cs="Times New Roman"/>
          <w:color w:val="auto"/>
          <w:sz w:val="24"/>
          <w:szCs w:val="28"/>
        </w:rPr>
        <w:t>обучающийся</w:t>
      </w:r>
      <w:proofErr w:type="gramEnd"/>
      <w:r w:rsidRPr="00B17296">
        <w:rPr>
          <w:rFonts w:ascii="Times New Roman" w:hAnsi="Times New Roman" w:cs="Times New Roman"/>
          <w:color w:val="auto"/>
          <w:sz w:val="24"/>
          <w:szCs w:val="28"/>
        </w:rPr>
        <w:t xml:space="preserve"> с НОДА имеет право на прохождение текущей, промежуточной и государственной итоговой аттестации в иных формах</w:t>
      </w:r>
      <w:r w:rsidRPr="00B17296">
        <w:rPr>
          <w:rFonts w:ascii="Times New Roman" w:hAnsi="Times New Roman" w:cs="Times New Roman"/>
          <w:color w:val="auto"/>
          <w:kern w:val="2"/>
          <w:sz w:val="24"/>
          <w:szCs w:val="28"/>
          <w:vertAlign w:val="superscript"/>
        </w:rPr>
        <w:footnoteReference w:id="3"/>
      </w:r>
      <w:r w:rsidRPr="00B17296">
        <w:rPr>
          <w:rFonts w:ascii="Times New Roman" w:hAnsi="Times New Roman" w:cs="Times New Roman"/>
          <w:color w:val="auto"/>
          <w:sz w:val="24"/>
          <w:szCs w:val="28"/>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B17296" w:rsidRDefault="00EC0937"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B17296" w:rsidRDefault="00EC0937"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w:t>
      </w:r>
      <w:r w:rsidRPr="00B17296">
        <w:rPr>
          <w:rFonts w:ascii="Times New Roman" w:hAnsi="Times New Roman" w:cs="Times New Roman"/>
          <w:color w:val="auto"/>
          <w:sz w:val="24"/>
          <w:szCs w:val="28"/>
        </w:rPr>
        <w:lastRenderedPageBreak/>
        <w:t>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B17296" w:rsidRDefault="00EC0937" w:rsidP="00A26A15">
      <w:pPr>
        <w:shd w:val="clear" w:color="auto" w:fill="FFFFFF"/>
        <w:spacing w:after="0" w:line="360" w:lineRule="auto"/>
        <w:ind w:left="-709" w:right="14" w:firstLine="709"/>
        <w:contextualSpacing/>
        <w:jc w:val="both"/>
        <w:rPr>
          <w:rFonts w:ascii="Times New Roman" w:hAnsi="Times New Roman"/>
          <w:spacing w:val="5"/>
          <w:sz w:val="24"/>
          <w:szCs w:val="28"/>
        </w:rPr>
      </w:pPr>
    </w:p>
    <w:p w:rsidR="00EC0937" w:rsidRPr="00B17296" w:rsidRDefault="00EC0937" w:rsidP="00A26A15">
      <w:pPr>
        <w:pStyle w:val="a4"/>
        <w:spacing w:before="0" w:after="0"/>
        <w:ind w:left="-709" w:firstLine="709"/>
        <w:contextualSpacing/>
        <w:jc w:val="both"/>
        <w:rPr>
          <w:b/>
          <w:szCs w:val="28"/>
        </w:rPr>
      </w:pPr>
      <w:r w:rsidRPr="00B17296">
        <w:rPr>
          <w:b/>
          <w:szCs w:val="28"/>
        </w:rPr>
        <w:t xml:space="preserve">Особые образовательные потребности </w:t>
      </w:r>
      <w:proofErr w:type="gramStart"/>
      <w:r w:rsidRPr="00B17296">
        <w:rPr>
          <w:b/>
          <w:szCs w:val="28"/>
        </w:rPr>
        <w:t>обучающихся</w:t>
      </w:r>
      <w:proofErr w:type="gramEnd"/>
      <w:r w:rsidRPr="00B17296">
        <w:rPr>
          <w:b/>
          <w:szCs w:val="28"/>
        </w:rPr>
        <w:t xml:space="preserve"> с НОДА</w:t>
      </w:r>
    </w:p>
    <w:p w:rsidR="00EC0937" w:rsidRPr="00B17296" w:rsidRDefault="00EC0937" w:rsidP="00A26A15">
      <w:pPr>
        <w:pStyle w:val="a4"/>
        <w:spacing w:after="0"/>
        <w:ind w:left="-709" w:firstLine="709"/>
        <w:contextualSpacing/>
        <w:jc w:val="both"/>
        <w:rPr>
          <w:szCs w:val="28"/>
        </w:rPr>
      </w:pPr>
      <w:r w:rsidRPr="00B17296">
        <w:rPr>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B17296" w:rsidRDefault="00EC0937" w:rsidP="00A26A15">
      <w:pPr>
        <w:pStyle w:val="p4"/>
        <w:numPr>
          <w:ilvl w:val="0"/>
          <w:numId w:val="3"/>
        </w:numPr>
        <w:spacing w:before="0" w:beforeAutospacing="0" w:after="0" w:afterAutospacing="0" w:line="360" w:lineRule="auto"/>
        <w:ind w:left="-709" w:firstLine="709"/>
        <w:jc w:val="both"/>
        <w:rPr>
          <w:szCs w:val="28"/>
        </w:rPr>
      </w:pPr>
      <w:r w:rsidRPr="00B17296">
        <w:rPr>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B17296" w:rsidRDefault="00EC0937" w:rsidP="00A26A15">
      <w:pPr>
        <w:pStyle w:val="a4"/>
        <w:numPr>
          <w:ilvl w:val="0"/>
          <w:numId w:val="3"/>
        </w:numPr>
        <w:spacing w:after="0"/>
        <w:ind w:left="-709" w:firstLine="709"/>
        <w:contextualSpacing/>
        <w:jc w:val="both"/>
        <w:rPr>
          <w:szCs w:val="28"/>
        </w:rPr>
      </w:pPr>
      <w:r w:rsidRPr="00B17296">
        <w:rPr>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B17296" w:rsidRDefault="00EC0937" w:rsidP="00A26A15">
      <w:pPr>
        <w:pStyle w:val="a4"/>
        <w:numPr>
          <w:ilvl w:val="0"/>
          <w:numId w:val="3"/>
        </w:numPr>
        <w:spacing w:after="0"/>
        <w:ind w:left="-709" w:firstLine="709"/>
        <w:contextualSpacing/>
        <w:jc w:val="both"/>
        <w:rPr>
          <w:szCs w:val="28"/>
        </w:rPr>
      </w:pPr>
      <w:r w:rsidRPr="00B17296">
        <w:rPr>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B17296">
        <w:rPr>
          <w:szCs w:val="28"/>
        </w:rPr>
        <w:t>ассистивных</w:t>
      </w:r>
      <w:proofErr w:type="spellEnd"/>
      <w:r w:rsidRPr="00B17296">
        <w:rPr>
          <w:szCs w:val="28"/>
        </w:rPr>
        <w:t xml:space="preserve"> технологий), обеспечивающих реализацию «обходных путей» обучения;</w:t>
      </w:r>
    </w:p>
    <w:p w:rsidR="00EC0937" w:rsidRPr="00B17296" w:rsidRDefault="00EC0937" w:rsidP="00A26A15">
      <w:pPr>
        <w:pStyle w:val="p4"/>
        <w:numPr>
          <w:ilvl w:val="0"/>
          <w:numId w:val="3"/>
        </w:numPr>
        <w:spacing w:before="0" w:beforeAutospacing="0" w:after="0" w:afterAutospacing="0" w:line="360" w:lineRule="auto"/>
        <w:ind w:left="-709" w:firstLine="709"/>
        <w:jc w:val="both"/>
        <w:rPr>
          <w:szCs w:val="28"/>
        </w:rPr>
      </w:pPr>
      <w:r w:rsidRPr="00B17296">
        <w:rPr>
          <w:szCs w:val="28"/>
        </w:rPr>
        <w:t>индивидуализация обучения требуется в большей степени, чем для нормально развивающегося ребёнка;</w:t>
      </w:r>
    </w:p>
    <w:p w:rsidR="00EC0937" w:rsidRPr="00B17296" w:rsidRDefault="00EC0937" w:rsidP="00A26A15">
      <w:pPr>
        <w:pStyle w:val="a4"/>
        <w:numPr>
          <w:ilvl w:val="0"/>
          <w:numId w:val="3"/>
        </w:numPr>
        <w:spacing w:after="0"/>
        <w:ind w:left="-709" w:firstLine="709"/>
        <w:contextualSpacing/>
        <w:jc w:val="both"/>
        <w:rPr>
          <w:szCs w:val="28"/>
        </w:rPr>
      </w:pPr>
      <w:r w:rsidRPr="00B17296">
        <w:rPr>
          <w:szCs w:val="28"/>
        </w:rPr>
        <w:t>обеспечение особой пространственной и временной организации образовательной среды;</w:t>
      </w:r>
    </w:p>
    <w:p w:rsidR="00EC0937" w:rsidRPr="00B17296" w:rsidRDefault="00EC0937" w:rsidP="00A26A15">
      <w:pPr>
        <w:pStyle w:val="a4"/>
        <w:spacing w:after="0"/>
        <w:ind w:left="-709" w:firstLine="709"/>
        <w:contextualSpacing/>
        <w:jc w:val="both"/>
        <w:rPr>
          <w:szCs w:val="28"/>
        </w:rPr>
      </w:pPr>
      <w:proofErr w:type="gramStart"/>
      <w:r w:rsidRPr="00B17296">
        <w:rPr>
          <w:szCs w:val="28"/>
        </w:rPr>
        <w:t xml:space="preserve">Для этой группы обучающихся обучение в общеобразовательной школе возможно при условии создания для них </w:t>
      </w:r>
      <w:proofErr w:type="spellStart"/>
      <w:r w:rsidRPr="00B17296">
        <w:rPr>
          <w:szCs w:val="28"/>
        </w:rPr>
        <w:t>безбарьерной</w:t>
      </w:r>
      <w:proofErr w:type="spellEnd"/>
      <w:r w:rsidRPr="00B17296">
        <w:rPr>
          <w:szCs w:val="28"/>
        </w:rPr>
        <w:t xml:space="preserve"> среды, обеспечения специальными приспособлениями и индивидуально адаптированным рабочим местом.</w:t>
      </w:r>
      <w:proofErr w:type="gramEnd"/>
      <w:r w:rsidRPr="00B17296">
        <w:rPr>
          <w:szCs w:val="28"/>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B17296" w:rsidRDefault="00EC0937" w:rsidP="00A26A15">
      <w:pPr>
        <w:pStyle w:val="3"/>
        <w:spacing w:before="120" w:after="120" w:line="240" w:lineRule="auto"/>
        <w:ind w:left="-709" w:firstLine="709"/>
        <w:jc w:val="center"/>
        <w:rPr>
          <w:rFonts w:ascii="Times New Roman" w:hAnsi="Times New Roman" w:cs="Times New Roman"/>
          <w:i w:val="0"/>
          <w:sz w:val="24"/>
        </w:rPr>
      </w:pPr>
      <w:bookmarkStart w:id="9" w:name="_Toc413974294"/>
      <w:bookmarkStart w:id="10" w:name="_Toc95249446"/>
      <w:r w:rsidRPr="00B17296">
        <w:rPr>
          <w:rFonts w:ascii="Times New Roman" w:hAnsi="Times New Roman" w:cs="Times New Roman"/>
          <w:i w:val="0"/>
          <w:sz w:val="24"/>
        </w:rPr>
        <w:t xml:space="preserve">2.1.2. </w:t>
      </w:r>
      <w:proofErr w:type="gramStart"/>
      <w:r w:rsidRPr="00B17296">
        <w:rPr>
          <w:rFonts w:ascii="Times New Roman" w:hAnsi="Times New Roman" w:cs="Times New Roman"/>
          <w:i w:val="0"/>
          <w:sz w:val="24"/>
        </w:rPr>
        <w:t xml:space="preserve">Планируемые результаты освоения обучающимися </w:t>
      </w:r>
      <w:r w:rsidRPr="00B17296">
        <w:rPr>
          <w:rFonts w:ascii="Times New Roman" w:hAnsi="Times New Roman" w:cs="Times New Roman"/>
          <w:i w:val="0"/>
          <w:sz w:val="24"/>
        </w:rPr>
        <w:br/>
        <w:t xml:space="preserve">с нарушениями опорно-двигательного аппарата </w:t>
      </w:r>
      <w:r w:rsidR="00903454" w:rsidRPr="00B17296">
        <w:rPr>
          <w:rFonts w:ascii="Times New Roman" w:hAnsi="Times New Roman" w:cs="Times New Roman"/>
          <w:i w:val="0"/>
          <w:sz w:val="24"/>
        </w:rPr>
        <w:br/>
      </w:r>
      <w:r w:rsidRPr="00B17296">
        <w:rPr>
          <w:rFonts w:ascii="Times New Roman" w:hAnsi="Times New Roman" w:cs="Times New Roman"/>
          <w:i w:val="0"/>
          <w:sz w:val="24"/>
        </w:rPr>
        <w:t xml:space="preserve">адаптированной основной общеобразовательной программы </w:t>
      </w:r>
      <w:r w:rsidR="00903454" w:rsidRPr="00B17296">
        <w:rPr>
          <w:rFonts w:ascii="Times New Roman" w:hAnsi="Times New Roman" w:cs="Times New Roman"/>
          <w:i w:val="0"/>
          <w:sz w:val="24"/>
        </w:rPr>
        <w:br/>
      </w:r>
      <w:r w:rsidRPr="00B17296">
        <w:rPr>
          <w:rFonts w:ascii="Times New Roman" w:hAnsi="Times New Roman" w:cs="Times New Roman"/>
          <w:i w:val="0"/>
          <w:sz w:val="24"/>
        </w:rPr>
        <w:t>начального общего образования</w:t>
      </w:r>
      <w:bookmarkEnd w:id="9"/>
      <w:bookmarkEnd w:id="10"/>
      <w:proofErr w:type="gramEnd"/>
    </w:p>
    <w:p w:rsidR="00EC0937" w:rsidRPr="00B17296" w:rsidRDefault="00EC0937" w:rsidP="00A26A15">
      <w:pPr>
        <w:tabs>
          <w:tab w:val="left" w:pos="0"/>
          <w:tab w:val="right" w:leader="dot" w:pos="9639"/>
        </w:tabs>
        <w:spacing w:after="0" w:line="360" w:lineRule="auto"/>
        <w:ind w:left="-709" w:firstLine="709"/>
        <w:jc w:val="both"/>
        <w:rPr>
          <w:rFonts w:ascii="Times New Roman" w:eastAsia="Times New Roman" w:hAnsi="Times New Roman" w:cs="Times New Roman"/>
          <w:sz w:val="24"/>
          <w:szCs w:val="28"/>
        </w:rPr>
      </w:pPr>
      <w:r w:rsidRPr="00B17296">
        <w:rPr>
          <w:rFonts w:ascii="Times New Roman" w:eastAsia="Times New Roman" w:hAnsi="Times New Roman" w:cs="Times New Roman"/>
          <w:bCs/>
          <w:sz w:val="24"/>
          <w:szCs w:val="28"/>
        </w:rPr>
        <w:t xml:space="preserve">Личностные, </w:t>
      </w:r>
      <w:proofErr w:type="spellStart"/>
      <w:r w:rsidRPr="00B17296">
        <w:rPr>
          <w:rFonts w:ascii="Times New Roman" w:eastAsia="Times New Roman" w:hAnsi="Times New Roman" w:cs="Times New Roman"/>
          <w:bCs/>
          <w:sz w:val="24"/>
          <w:szCs w:val="28"/>
        </w:rPr>
        <w:t>метапредметные</w:t>
      </w:r>
      <w:proofErr w:type="spellEnd"/>
      <w:r w:rsidRPr="00B17296">
        <w:rPr>
          <w:rFonts w:ascii="Times New Roman" w:eastAsia="Times New Roman" w:hAnsi="Times New Roman" w:cs="Times New Roman"/>
          <w:bCs/>
          <w:sz w:val="24"/>
          <w:szCs w:val="28"/>
        </w:rPr>
        <w:t xml:space="preserve"> и предметные результаты</w:t>
      </w:r>
      <w:r w:rsidRPr="00B17296">
        <w:rPr>
          <w:rFonts w:ascii="Times New Roman" w:eastAsia="Times New Roman" w:hAnsi="Times New Roman" w:cs="Times New Roman"/>
          <w:sz w:val="24"/>
          <w:szCs w:val="28"/>
        </w:rPr>
        <w:t xml:space="preserve"> освоения </w:t>
      </w:r>
      <w:proofErr w:type="gramStart"/>
      <w:r w:rsidRPr="00B17296">
        <w:rPr>
          <w:rFonts w:ascii="Times New Roman" w:eastAsia="Times New Roman" w:hAnsi="Times New Roman" w:cs="Times New Roman"/>
          <w:sz w:val="24"/>
          <w:szCs w:val="28"/>
        </w:rPr>
        <w:t>обучающимися</w:t>
      </w:r>
      <w:proofErr w:type="gramEnd"/>
      <w:r w:rsidRPr="00B17296">
        <w:rPr>
          <w:rFonts w:ascii="Times New Roman" w:eastAsia="Times New Roman" w:hAnsi="Times New Roman" w:cs="Times New Roman"/>
          <w:sz w:val="24"/>
          <w:szCs w:val="28"/>
        </w:rPr>
        <w:t xml:space="preserve"> с НОДА  АООП НОО соответствуют ФГОС НОО</w:t>
      </w:r>
      <w:r w:rsidRPr="00B17296">
        <w:rPr>
          <w:rStyle w:val="a3"/>
          <w:rFonts w:ascii="Times New Roman" w:hAnsi="Times New Roman" w:cs="Times New Roman"/>
          <w:sz w:val="24"/>
          <w:szCs w:val="28"/>
        </w:rPr>
        <w:footnoteReference w:id="4"/>
      </w:r>
      <w:r w:rsidRPr="00B17296">
        <w:rPr>
          <w:rFonts w:ascii="Times New Roman" w:eastAsia="Times New Roman" w:hAnsi="Times New Roman" w:cs="Times New Roman"/>
          <w:sz w:val="24"/>
          <w:szCs w:val="28"/>
        </w:rPr>
        <w:t>.</w:t>
      </w:r>
    </w:p>
    <w:p w:rsidR="00EC0937" w:rsidRPr="00B17296" w:rsidRDefault="00EC0937" w:rsidP="00A26A15">
      <w:pPr>
        <w:tabs>
          <w:tab w:val="left" w:pos="0"/>
          <w:tab w:val="right" w:leader="dot" w:pos="9639"/>
        </w:tabs>
        <w:spacing w:after="0" w:line="360" w:lineRule="auto"/>
        <w:ind w:left="-709" w:firstLine="709"/>
        <w:jc w:val="both"/>
        <w:rPr>
          <w:rFonts w:ascii="Times New Roman" w:eastAsia="Arial Unicode MS" w:hAnsi="Times New Roman" w:cs="Times New Roman"/>
          <w:sz w:val="24"/>
          <w:szCs w:val="28"/>
        </w:rPr>
      </w:pPr>
      <w:r w:rsidRPr="00B17296">
        <w:rPr>
          <w:rFonts w:ascii="Times New Roman" w:hAnsi="Times New Roman" w:cs="Times New Roman"/>
          <w:sz w:val="24"/>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b/>
          <w:sz w:val="24"/>
          <w:szCs w:val="28"/>
        </w:rPr>
      </w:pPr>
      <w:proofErr w:type="gramStart"/>
      <w:r w:rsidRPr="00B17296">
        <w:rPr>
          <w:rFonts w:ascii="Times New Roman" w:hAnsi="Times New Roman" w:cs="Times New Roman"/>
          <w:b/>
          <w:sz w:val="24"/>
          <w:szCs w:val="28"/>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17296" w:rsidRDefault="00EC0937" w:rsidP="00A26A15">
      <w:pPr>
        <w:spacing w:after="0" w:line="360" w:lineRule="auto"/>
        <w:ind w:left="-709" w:firstLine="709"/>
        <w:contextualSpacing/>
        <w:jc w:val="both"/>
        <w:rPr>
          <w:rFonts w:ascii="Times New Roman" w:hAnsi="Times New Roman"/>
          <w:sz w:val="24"/>
          <w:szCs w:val="28"/>
        </w:rPr>
      </w:pPr>
      <w:r w:rsidRPr="00B17296">
        <w:rPr>
          <w:rFonts w:ascii="Times New Roman" w:hAnsi="Times New Roman"/>
          <w:kern w:val="2"/>
          <w:sz w:val="24"/>
          <w:szCs w:val="28"/>
        </w:rPr>
        <w:t xml:space="preserve">1. Требования к результатам реализации программы коррекционной работы по </w:t>
      </w:r>
      <w:proofErr w:type="spellStart"/>
      <w:r w:rsidRPr="00B17296">
        <w:rPr>
          <w:rFonts w:ascii="Times New Roman" w:hAnsi="Times New Roman"/>
          <w:kern w:val="2"/>
          <w:sz w:val="24"/>
          <w:szCs w:val="28"/>
        </w:rPr>
        <w:t>направлению</w:t>
      </w:r>
      <w:proofErr w:type="gramStart"/>
      <w:r w:rsidRPr="00B17296">
        <w:rPr>
          <w:rFonts w:ascii="Times New Roman" w:hAnsi="Times New Roman"/>
          <w:i/>
          <w:sz w:val="24"/>
          <w:szCs w:val="28"/>
        </w:rPr>
        <w:t>«М</w:t>
      </w:r>
      <w:proofErr w:type="gramEnd"/>
      <w:r w:rsidRPr="00B17296">
        <w:rPr>
          <w:rFonts w:ascii="Times New Roman" w:hAnsi="Times New Roman"/>
          <w:i/>
          <w:sz w:val="24"/>
          <w:szCs w:val="28"/>
        </w:rPr>
        <w:t>едицинская</w:t>
      </w:r>
      <w:proofErr w:type="spellEnd"/>
      <w:r w:rsidRPr="00B17296">
        <w:rPr>
          <w:rFonts w:ascii="Times New Roman" w:hAnsi="Times New Roman"/>
          <w:i/>
          <w:sz w:val="24"/>
          <w:szCs w:val="28"/>
        </w:rPr>
        <w:t xml:space="preserve"> коррекция и </w:t>
      </w:r>
      <w:r w:rsidR="004C50FF" w:rsidRPr="00B17296">
        <w:rPr>
          <w:rFonts w:ascii="Times New Roman" w:hAnsi="Times New Roman"/>
          <w:i/>
          <w:sz w:val="24"/>
          <w:szCs w:val="28"/>
        </w:rPr>
        <w:t>ре</w:t>
      </w:r>
      <w:r w:rsidRPr="00B17296">
        <w:rPr>
          <w:rFonts w:ascii="Times New Roman" w:hAnsi="Times New Roman"/>
          <w:i/>
          <w:sz w:val="24"/>
          <w:szCs w:val="28"/>
        </w:rPr>
        <w:t>абилитация »:</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Умение пользоваться личными адаптивными и </w:t>
      </w:r>
      <w:proofErr w:type="spellStart"/>
      <w:r w:rsidRPr="00B17296">
        <w:rPr>
          <w:rFonts w:ascii="Times New Roman" w:hAnsi="Times New Roman"/>
          <w:kern w:val="2"/>
          <w:sz w:val="24"/>
          <w:szCs w:val="28"/>
        </w:rPr>
        <w:t>ассистивными</w:t>
      </w:r>
      <w:proofErr w:type="spellEnd"/>
      <w:r w:rsidRPr="00B17296">
        <w:rPr>
          <w:rFonts w:ascii="Times New Roman" w:hAnsi="Times New Roman"/>
          <w:kern w:val="2"/>
          <w:sz w:val="24"/>
          <w:szCs w:val="28"/>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удовлетворять биологические и социальные потребности, адаптироваться к окружающей среде.</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Прогресс в развитии самостоятельности и независимости в быту.</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B17296">
        <w:rPr>
          <w:rFonts w:ascii="Times New Roman" w:hAnsi="Times New Roman"/>
          <w:kern w:val="2"/>
          <w:sz w:val="24"/>
          <w:szCs w:val="28"/>
        </w:rPr>
        <w:t>Сформированность</w:t>
      </w:r>
      <w:proofErr w:type="spellEnd"/>
      <w:r w:rsidRPr="00B17296">
        <w:rPr>
          <w:rFonts w:ascii="Times New Roman" w:hAnsi="Times New Roman"/>
          <w:kern w:val="2"/>
          <w:sz w:val="24"/>
          <w:szCs w:val="28"/>
        </w:rPr>
        <w:t xml:space="preserve"> умения брать на себя ответственность в этой деятельности.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B17296" w:rsidRDefault="00EC0937" w:rsidP="00A26A15">
      <w:pPr>
        <w:spacing w:after="0" w:line="360" w:lineRule="auto"/>
        <w:ind w:left="-709" w:firstLine="709"/>
        <w:contextualSpacing/>
        <w:jc w:val="both"/>
        <w:rPr>
          <w:rFonts w:ascii="Times New Roman" w:hAnsi="Times New Roman"/>
          <w:i/>
          <w:sz w:val="24"/>
          <w:szCs w:val="28"/>
        </w:rPr>
      </w:pPr>
      <w:r w:rsidRPr="00B17296">
        <w:rPr>
          <w:rFonts w:ascii="Times New Roman" w:hAnsi="Times New Roman"/>
          <w:kern w:val="2"/>
          <w:sz w:val="24"/>
          <w:szCs w:val="28"/>
        </w:rPr>
        <w:lastRenderedPageBreak/>
        <w:t xml:space="preserve">2. Требования к результатам реализации программы коррекционной работы по </w:t>
      </w:r>
      <w:proofErr w:type="spellStart"/>
      <w:r w:rsidRPr="00B17296">
        <w:rPr>
          <w:rFonts w:ascii="Times New Roman" w:hAnsi="Times New Roman"/>
          <w:kern w:val="2"/>
          <w:sz w:val="24"/>
          <w:szCs w:val="28"/>
        </w:rPr>
        <w:t>направлению</w:t>
      </w:r>
      <w:proofErr w:type="gramStart"/>
      <w:r w:rsidRPr="00B17296">
        <w:rPr>
          <w:rFonts w:ascii="Times New Roman" w:hAnsi="Times New Roman"/>
          <w:kern w:val="2"/>
          <w:sz w:val="24"/>
          <w:szCs w:val="28"/>
        </w:rPr>
        <w:t>:</w:t>
      </w:r>
      <w:r w:rsidRPr="00B17296">
        <w:rPr>
          <w:rFonts w:ascii="Times New Roman" w:hAnsi="Times New Roman"/>
          <w:i/>
          <w:sz w:val="24"/>
          <w:szCs w:val="28"/>
        </w:rPr>
        <w:t>«</w:t>
      </w:r>
      <w:proofErr w:type="gramEnd"/>
      <w:r w:rsidRPr="00B17296">
        <w:rPr>
          <w:rFonts w:ascii="Times New Roman" w:hAnsi="Times New Roman"/>
          <w:i/>
          <w:sz w:val="24"/>
          <w:szCs w:val="28"/>
        </w:rPr>
        <w:t>Психологическая</w:t>
      </w:r>
      <w:proofErr w:type="spellEnd"/>
      <w:r w:rsidRPr="00B17296">
        <w:rPr>
          <w:rFonts w:ascii="Times New Roman" w:hAnsi="Times New Roman"/>
          <w:i/>
          <w:sz w:val="24"/>
          <w:szCs w:val="28"/>
        </w:rPr>
        <w:t xml:space="preserve"> коррекция познавательных процессов»</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B17296">
        <w:rPr>
          <w:rFonts w:ascii="Times New Roman" w:hAnsi="Times New Roman"/>
          <w:kern w:val="2"/>
          <w:sz w:val="24"/>
          <w:szCs w:val="28"/>
        </w:rPr>
        <w:t>со</w:t>
      </w:r>
      <w:proofErr w:type="gramEnd"/>
      <w:r w:rsidRPr="00B17296">
        <w:rPr>
          <w:rFonts w:ascii="Times New Roman" w:hAnsi="Times New Roman"/>
          <w:kern w:val="2"/>
          <w:sz w:val="24"/>
          <w:szCs w:val="28"/>
        </w:rPr>
        <w:t xml:space="preserve"> взрослым исследовательскую деятельность.</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Увеличение объема произвольной памяти в зрительной, слуховой и осязательной модальности.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ребенка выделить, осознать и принять цели действия.</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планировать свою деятельность по времени и содержанию.</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контролировать свои действия и вносить необходимые коррективы.</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обратиться к взрослым при затруднениях в учебном процессе, сформулировать запрос о специальной помощи.</w:t>
      </w:r>
    </w:p>
    <w:p w:rsidR="00EC0937" w:rsidRPr="00B17296" w:rsidRDefault="00EC0937" w:rsidP="00A26A15">
      <w:pPr>
        <w:spacing w:after="0" w:line="360" w:lineRule="auto"/>
        <w:ind w:left="-709" w:firstLine="709"/>
        <w:contextualSpacing/>
        <w:jc w:val="both"/>
        <w:rPr>
          <w:rFonts w:ascii="Times New Roman" w:hAnsi="Times New Roman"/>
          <w:sz w:val="24"/>
          <w:szCs w:val="28"/>
        </w:rPr>
      </w:pPr>
      <w:r w:rsidRPr="00B17296">
        <w:rPr>
          <w:rFonts w:ascii="Times New Roman" w:hAnsi="Times New Roman"/>
          <w:kern w:val="2"/>
          <w:sz w:val="24"/>
          <w:szCs w:val="28"/>
        </w:rPr>
        <w:t xml:space="preserve">3. Требования к результатам реализации программы коррекционной работы по </w:t>
      </w:r>
      <w:proofErr w:type="spellStart"/>
      <w:r w:rsidRPr="00B17296">
        <w:rPr>
          <w:rFonts w:ascii="Times New Roman" w:hAnsi="Times New Roman"/>
          <w:kern w:val="2"/>
          <w:sz w:val="24"/>
          <w:szCs w:val="28"/>
        </w:rPr>
        <w:t>направлению</w:t>
      </w:r>
      <w:proofErr w:type="gramStart"/>
      <w:r w:rsidRPr="00B17296">
        <w:rPr>
          <w:rFonts w:ascii="Times New Roman" w:hAnsi="Times New Roman"/>
          <w:i/>
          <w:sz w:val="24"/>
          <w:szCs w:val="28"/>
        </w:rPr>
        <w:t>«П</w:t>
      </w:r>
      <w:proofErr w:type="gramEnd"/>
      <w:r w:rsidRPr="00B17296">
        <w:rPr>
          <w:rFonts w:ascii="Times New Roman" w:hAnsi="Times New Roman"/>
          <w:i/>
          <w:sz w:val="24"/>
          <w:szCs w:val="28"/>
        </w:rPr>
        <w:t>сихологическая</w:t>
      </w:r>
      <w:proofErr w:type="spellEnd"/>
      <w:r w:rsidRPr="00B17296">
        <w:rPr>
          <w:rFonts w:ascii="Times New Roman" w:hAnsi="Times New Roman"/>
          <w:i/>
          <w:sz w:val="24"/>
          <w:szCs w:val="28"/>
        </w:rPr>
        <w:t xml:space="preserve"> коррекция эмоциональных нарушений»:</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Модифицирование эмоциональных отношений и переживаний ребенка, способов реагирования на отношение к нему окружающих.</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самостоятельно находить нужные формы эмоционального реагирования и управлять ими.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 Практические умения </w:t>
      </w:r>
      <w:proofErr w:type="spellStart"/>
      <w:r w:rsidRPr="00B17296">
        <w:rPr>
          <w:rFonts w:ascii="Times New Roman" w:hAnsi="Times New Roman"/>
          <w:kern w:val="2"/>
          <w:sz w:val="24"/>
          <w:szCs w:val="28"/>
        </w:rPr>
        <w:t>саморегуляции</w:t>
      </w:r>
      <w:proofErr w:type="spellEnd"/>
      <w:r w:rsidRPr="00B17296">
        <w:rPr>
          <w:rFonts w:ascii="Times New Roman" w:hAnsi="Times New Roman"/>
          <w:kern w:val="2"/>
          <w:sz w:val="24"/>
          <w:szCs w:val="28"/>
        </w:rPr>
        <w:t>, включающие выработку навыков управления вниманием, регуляции ритма дыхания и мышечного тонуса.</w:t>
      </w:r>
    </w:p>
    <w:p w:rsidR="00EC0937" w:rsidRPr="00B17296" w:rsidRDefault="00EC0937" w:rsidP="00A26A15">
      <w:pPr>
        <w:spacing w:after="0" w:line="360" w:lineRule="auto"/>
        <w:ind w:left="-709" w:firstLine="709"/>
        <w:contextualSpacing/>
        <w:jc w:val="both"/>
        <w:rPr>
          <w:sz w:val="24"/>
          <w:szCs w:val="28"/>
        </w:rPr>
      </w:pPr>
      <w:r w:rsidRPr="00B17296">
        <w:rPr>
          <w:rFonts w:ascii="Times New Roman" w:hAnsi="Times New Roman"/>
          <w:kern w:val="2"/>
          <w:sz w:val="24"/>
          <w:szCs w:val="28"/>
        </w:rPr>
        <w:t xml:space="preserve">3. Требования к результатам реализации программы коррекционной работы по </w:t>
      </w:r>
      <w:proofErr w:type="spellStart"/>
      <w:r w:rsidRPr="00B17296">
        <w:rPr>
          <w:rFonts w:ascii="Times New Roman" w:hAnsi="Times New Roman"/>
          <w:kern w:val="2"/>
          <w:sz w:val="24"/>
          <w:szCs w:val="28"/>
        </w:rPr>
        <w:t>направлению</w:t>
      </w:r>
      <w:proofErr w:type="gramStart"/>
      <w:r w:rsidRPr="00B17296">
        <w:rPr>
          <w:rFonts w:ascii="Times New Roman" w:hAnsi="Times New Roman"/>
          <w:kern w:val="2"/>
          <w:sz w:val="24"/>
          <w:szCs w:val="28"/>
        </w:rPr>
        <w:t>:</w:t>
      </w:r>
      <w:r w:rsidRPr="00B17296">
        <w:rPr>
          <w:rFonts w:ascii="Times New Roman" w:hAnsi="Times New Roman"/>
          <w:i/>
          <w:sz w:val="24"/>
          <w:szCs w:val="28"/>
        </w:rPr>
        <w:t>«</w:t>
      </w:r>
      <w:proofErr w:type="gramEnd"/>
      <w:r w:rsidRPr="00B17296">
        <w:rPr>
          <w:rFonts w:ascii="Times New Roman" w:hAnsi="Times New Roman"/>
          <w:i/>
          <w:sz w:val="24"/>
          <w:szCs w:val="28"/>
        </w:rPr>
        <w:t>Психологическая</w:t>
      </w:r>
      <w:proofErr w:type="spellEnd"/>
      <w:r w:rsidRPr="00B17296">
        <w:rPr>
          <w:rFonts w:ascii="Times New Roman" w:hAnsi="Times New Roman"/>
          <w:i/>
          <w:sz w:val="24"/>
          <w:szCs w:val="28"/>
        </w:rPr>
        <w:t xml:space="preserve"> коррекция социально-психологических проявлений»: </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Уменьшение ореола исключительности психологических проблем.</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получить эмоциональную поддержку от сверстников, имеющих общие проблемы и цели.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B17296" w:rsidRDefault="00EC0937" w:rsidP="00A26A15">
      <w:pPr>
        <w:spacing w:after="0" w:line="360" w:lineRule="auto"/>
        <w:ind w:left="-709" w:firstLine="709"/>
        <w:contextualSpacing/>
        <w:jc w:val="both"/>
        <w:rPr>
          <w:rFonts w:ascii="Times New Roman" w:hAnsi="Times New Roman"/>
          <w:i/>
          <w:sz w:val="24"/>
          <w:szCs w:val="28"/>
        </w:rPr>
      </w:pPr>
      <w:r w:rsidRPr="00B17296">
        <w:rPr>
          <w:rFonts w:ascii="Times New Roman" w:hAnsi="Times New Roman"/>
          <w:kern w:val="2"/>
          <w:sz w:val="24"/>
          <w:szCs w:val="28"/>
        </w:rPr>
        <w:lastRenderedPageBreak/>
        <w:t xml:space="preserve">4. Требования к результатам реализации программы коррекционной работы по направлению </w:t>
      </w:r>
      <w:r w:rsidRPr="00B17296">
        <w:rPr>
          <w:rFonts w:ascii="Times New Roman" w:hAnsi="Times New Roman"/>
          <w:i/>
          <w:sz w:val="24"/>
          <w:szCs w:val="28"/>
        </w:rPr>
        <w:t>«Коррекция нарушений речи»: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Формирование слухового </w:t>
      </w:r>
      <w:proofErr w:type="gramStart"/>
      <w:r w:rsidRPr="00B17296">
        <w:rPr>
          <w:rFonts w:ascii="Times New Roman" w:hAnsi="Times New Roman"/>
          <w:kern w:val="2"/>
          <w:sz w:val="24"/>
          <w:szCs w:val="28"/>
        </w:rPr>
        <w:t>контроля за</w:t>
      </w:r>
      <w:proofErr w:type="gramEnd"/>
      <w:r w:rsidRPr="00B17296">
        <w:rPr>
          <w:rFonts w:ascii="Times New Roman" w:hAnsi="Times New Roman"/>
          <w:kern w:val="2"/>
          <w:sz w:val="24"/>
          <w:szCs w:val="28"/>
        </w:rPr>
        <w:t xml:space="preserve"> своим произношением и фонематическим анализом.</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Нормализация </w:t>
      </w:r>
      <w:proofErr w:type="spellStart"/>
      <w:r w:rsidRPr="00B17296">
        <w:rPr>
          <w:rFonts w:ascii="Times New Roman" w:hAnsi="Times New Roman"/>
          <w:kern w:val="2"/>
          <w:sz w:val="24"/>
          <w:szCs w:val="28"/>
        </w:rPr>
        <w:t>проприоциптивной</w:t>
      </w:r>
      <w:proofErr w:type="spellEnd"/>
      <w:r w:rsidRPr="00B17296">
        <w:rPr>
          <w:rFonts w:ascii="Times New Roman" w:hAnsi="Times New Roman"/>
          <w:kern w:val="2"/>
          <w:sz w:val="24"/>
          <w:szCs w:val="28"/>
        </w:rPr>
        <w:t xml:space="preserve"> дыхательной мускулатуры </w:t>
      </w:r>
      <w:proofErr w:type="gramStart"/>
      <w:r w:rsidRPr="00B17296">
        <w:rPr>
          <w:rFonts w:ascii="Times New Roman" w:hAnsi="Times New Roman"/>
          <w:kern w:val="2"/>
          <w:sz w:val="24"/>
          <w:szCs w:val="28"/>
        </w:rPr>
        <w:t>при</w:t>
      </w:r>
      <w:proofErr w:type="gramEnd"/>
      <w:r w:rsidRPr="00B17296">
        <w:rPr>
          <w:rFonts w:ascii="Times New Roman" w:hAnsi="Times New Roman"/>
          <w:kern w:val="2"/>
          <w:sz w:val="24"/>
          <w:szCs w:val="28"/>
        </w:rPr>
        <w:t xml:space="preserve"> и вне фонации.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Формирование синхронности речевого дыхания и </w:t>
      </w:r>
      <w:proofErr w:type="spellStart"/>
      <w:r w:rsidRPr="00B17296">
        <w:rPr>
          <w:rFonts w:ascii="Times New Roman" w:hAnsi="Times New Roman"/>
          <w:kern w:val="2"/>
          <w:sz w:val="24"/>
          <w:szCs w:val="28"/>
        </w:rPr>
        <w:t>голосоподачи</w:t>
      </w:r>
      <w:proofErr w:type="spellEnd"/>
      <w:r w:rsidRPr="00B17296">
        <w:rPr>
          <w:rFonts w:ascii="Times New Roman" w:hAnsi="Times New Roman"/>
          <w:kern w:val="2"/>
          <w:sz w:val="24"/>
          <w:szCs w:val="28"/>
        </w:rPr>
        <w:t>.</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Автоматизация поставленных звуков.</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B17296" w:rsidRDefault="00EC0937" w:rsidP="00A26A15">
      <w:pPr>
        <w:spacing w:after="0" w:line="360" w:lineRule="auto"/>
        <w:ind w:left="-709" w:firstLine="709"/>
        <w:contextualSpacing/>
        <w:jc w:val="both"/>
        <w:rPr>
          <w:rFonts w:ascii="Times New Roman" w:hAnsi="Times New Roman"/>
          <w:sz w:val="24"/>
          <w:szCs w:val="28"/>
        </w:rPr>
      </w:pPr>
      <w:r w:rsidRPr="00B17296">
        <w:rPr>
          <w:rFonts w:ascii="Times New Roman" w:hAnsi="Times New Roman"/>
          <w:kern w:val="2"/>
          <w:sz w:val="24"/>
          <w:szCs w:val="28"/>
        </w:rPr>
        <w:t xml:space="preserve">5. Требования к результатам реализации программы коррекционной работы по </w:t>
      </w:r>
      <w:proofErr w:type="spellStart"/>
      <w:r w:rsidRPr="00B17296">
        <w:rPr>
          <w:rFonts w:ascii="Times New Roman" w:hAnsi="Times New Roman"/>
          <w:kern w:val="2"/>
          <w:sz w:val="24"/>
          <w:szCs w:val="28"/>
        </w:rPr>
        <w:t>направлению</w:t>
      </w:r>
      <w:proofErr w:type="gramStart"/>
      <w:r w:rsidRPr="00B17296">
        <w:rPr>
          <w:rFonts w:ascii="Times New Roman" w:hAnsi="Times New Roman"/>
          <w:i/>
          <w:sz w:val="24"/>
          <w:szCs w:val="28"/>
        </w:rPr>
        <w:t>«К</w:t>
      </w:r>
      <w:proofErr w:type="gramEnd"/>
      <w:r w:rsidRPr="00B17296">
        <w:rPr>
          <w:rFonts w:ascii="Times New Roman" w:hAnsi="Times New Roman"/>
          <w:i/>
          <w:sz w:val="24"/>
          <w:szCs w:val="28"/>
        </w:rPr>
        <w:t>оррекция</w:t>
      </w:r>
      <w:proofErr w:type="spellEnd"/>
      <w:r w:rsidRPr="00B17296">
        <w:rPr>
          <w:rFonts w:ascii="Times New Roman" w:hAnsi="Times New Roman"/>
          <w:i/>
          <w:sz w:val="24"/>
          <w:szCs w:val="28"/>
        </w:rPr>
        <w:t xml:space="preserve"> нарушений чтения и письма»:</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чтения разных слогов.</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чтения слов, не несущих смысловой нагрузки.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дифференцировать звуки на фонетико-фонематическом уровне.</w:t>
      </w:r>
    </w:p>
    <w:p w:rsidR="00B6459E"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осуществлять морфемный анализ и синтез слов.</w:t>
      </w:r>
    </w:p>
    <w:p w:rsidR="00B6459E"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анализировать слова и предложения на лексико-грамматическом уровне.</w:t>
      </w:r>
    </w:p>
    <w:p w:rsidR="00B6459E"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Умение  анализировать слова и предложения на синтаксическом уровне.</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17296" w:rsidRDefault="00EC0937" w:rsidP="00A26A15">
      <w:pPr>
        <w:pStyle w:val="3"/>
        <w:spacing w:before="120" w:after="120" w:line="240" w:lineRule="auto"/>
        <w:ind w:left="-709" w:firstLine="709"/>
        <w:jc w:val="center"/>
        <w:rPr>
          <w:rFonts w:ascii="Times New Roman" w:hAnsi="Times New Roman" w:cs="Times New Roman"/>
          <w:i w:val="0"/>
          <w:sz w:val="24"/>
        </w:rPr>
      </w:pPr>
      <w:bookmarkStart w:id="11" w:name="_Toc413974295"/>
      <w:bookmarkStart w:id="12" w:name="_Toc95249447"/>
      <w:r w:rsidRPr="00B17296">
        <w:rPr>
          <w:rFonts w:ascii="Times New Roman" w:hAnsi="Times New Roman" w:cs="Times New Roman"/>
          <w:i w:val="0"/>
          <w:sz w:val="24"/>
        </w:rPr>
        <w:t xml:space="preserve">2.1.3. </w:t>
      </w:r>
      <w:proofErr w:type="gramStart"/>
      <w:r w:rsidRPr="00B17296">
        <w:rPr>
          <w:rFonts w:ascii="Times New Roman" w:hAnsi="Times New Roman" w:cs="Times New Roman"/>
          <w:i w:val="0"/>
          <w:sz w:val="24"/>
        </w:rPr>
        <w:t xml:space="preserve">Система оценки достижения обучающимися </w:t>
      </w:r>
      <w:r w:rsidRPr="00B17296">
        <w:rPr>
          <w:rFonts w:ascii="Times New Roman" w:hAnsi="Times New Roman" w:cs="Times New Roman"/>
          <w:i w:val="0"/>
          <w:sz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roofErr w:type="gramEnd"/>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Система оценки достижения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планируемых результатов освоения АООП НОО должна позволять вести оценку предметных, </w:t>
      </w:r>
      <w:proofErr w:type="spellStart"/>
      <w:r w:rsidRPr="00B17296">
        <w:rPr>
          <w:rFonts w:ascii="Times New Roman" w:hAnsi="Times New Roman" w:cs="Times New Roman"/>
          <w:sz w:val="24"/>
          <w:szCs w:val="28"/>
        </w:rPr>
        <w:t>метапредметных</w:t>
      </w:r>
      <w:proofErr w:type="spellEnd"/>
      <w:r w:rsidRPr="00B17296">
        <w:rPr>
          <w:rFonts w:ascii="Times New Roman" w:hAnsi="Times New Roman" w:cs="Times New Roman"/>
          <w:sz w:val="24"/>
          <w:szCs w:val="28"/>
        </w:rPr>
        <w:t xml:space="preserve"> и личностных результатов; в том числе итоговую оценку, обучающихся с НОДА, освоивших АООП НОО.</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 xml:space="preserve">Система оценки достижения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b/>
          <w:sz w:val="24"/>
          <w:szCs w:val="28"/>
        </w:rPr>
      </w:pPr>
      <w:r w:rsidRPr="00B17296">
        <w:rPr>
          <w:rFonts w:ascii="Times New Roman" w:hAnsi="Times New Roman" w:cs="Times New Roman"/>
          <w:b/>
          <w:sz w:val="24"/>
          <w:szCs w:val="28"/>
        </w:rPr>
        <w:t xml:space="preserve">Оценка достижения </w:t>
      </w:r>
      <w:proofErr w:type="gramStart"/>
      <w:r w:rsidRPr="00B17296">
        <w:rPr>
          <w:rFonts w:ascii="Times New Roman" w:hAnsi="Times New Roman" w:cs="Times New Roman"/>
          <w:b/>
          <w:sz w:val="24"/>
          <w:szCs w:val="28"/>
        </w:rPr>
        <w:t>обучающимися</w:t>
      </w:r>
      <w:proofErr w:type="gramEnd"/>
      <w:r w:rsidRPr="00B17296">
        <w:rPr>
          <w:rFonts w:ascii="Times New Roman" w:hAnsi="Times New Roman" w:cs="Times New Roman"/>
          <w:b/>
          <w:sz w:val="24"/>
          <w:szCs w:val="28"/>
        </w:rPr>
        <w:t xml:space="preserve"> с </w:t>
      </w:r>
      <w:r w:rsidR="004C50FF" w:rsidRPr="00B17296">
        <w:rPr>
          <w:rFonts w:ascii="Times New Roman" w:hAnsi="Times New Roman" w:cs="Times New Roman"/>
          <w:b/>
          <w:sz w:val="24"/>
          <w:szCs w:val="28"/>
        </w:rPr>
        <w:t>НОДА</w:t>
      </w:r>
      <w:r w:rsidRPr="00B17296">
        <w:rPr>
          <w:rFonts w:ascii="Times New Roman" w:hAnsi="Times New Roman" w:cs="Times New Roman"/>
          <w:b/>
          <w:sz w:val="24"/>
          <w:szCs w:val="28"/>
        </w:rPr>
        <w:t xml:space="preserve"> планируемых результатов освоения программы коррекционной работы</w:t>
      </w:r>
    </w:p>
    <w:p w:rsidR="00EC0937" w:rsidRPr="00B17296" w:rsidRDefault="00EC0937" w:rsidP="00A26A15">
      <w:pPr>
        <w:spacing w:after="0" w:line="360" w:lineRule="auto"/>
        <w:ind w:left="-709" w:firstLine="709"/>
        <w:contextualSpacing/>
        <w:jc w:val="both"/>
        <w:rPr>
          <w:rFonts w:ascii="Times New Roman" w:hAnsi="Times New Roman"/>
          <w:bCs/>
          <w:sz w:val="24"/>
          <w:szCs w:val="28"/>
        </w:rPr>
      </w:pPr>
      <w:r w:rsidRPr="00B17296">
        <w:rPr>
          <w:rFonts w:ascii="Times New Roman" w:hAnsi="Times New Roman"/>
          <w:bCs/>
          <w:sz w:val="24"/>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адекватность представлений о собственных возможностях и ограничениях, о насущно необходимом жизнеобеспечении;</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 xml:space="preserve">владение социально-бытовыми умениями в повседневной жизни; </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осмысление и дифференциация картины мира, ее временно-пространственной организации;</w:t>
      </w:r>
    </w:p>
    <w:p w:rsidR="00EC0937" w:rsidRPr="00B17296" w:rsidRDefault="00EC0937" w:rsidP="00A26A15">
      <w:pPr>
        <w:widowControl w:val="0"/>
        <w:numPr>
          <w:ilvl w:val="0"/>
          <w:numId w:val="4"/>
        </w:numPr>
        <w:autoSpaceDE w:val="0"/>
        <w:autoSpaceDN w:val="0"/>
        <w:adjustRightInd w:val="0"/>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осмысление социального окружения, своего места в нем, принятие соответствующих возрасту ценностей и социальных ролей.</w:t>
      </w:r>
    </w:p>
    <w:p w:rsidR="00EC0937" w:rsidRPr="00B17296" w:rsidRDefault="00EC0937" w:rsidP="00A26A15">
      <w:pPr>
        <w:spacing w:after="0" w:line="360" w:lineRule="auto"/>
        <w:ind w:left="-709" w:firstLine="709"/>
        <w:contextualSpacing/>
        <w:jc w:val="both"/>
        <w:rPr>
          <w:rFonts w:ascii="Times New Roman" w:hAnsi="Times New Roman"/>
          <w:bCs/>
          <w:sz w:val="24"/>
          <w:szCs w:val="28"/>
        </w:rPr>
      </w:pPr>
      <w:r w:rsidRPr="00B17296">
        <w:rPr>
          <w:rFonts w:ascii="Times New Roman" w:hAnsi="Times New Roman"/>
          <w:bCs/>
          <w:sz w:val="24"/>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17296" w:rsidRDefault="00EC0937" w:rsidP="00A26A15">
      <w:pPr>
        <w:pStyle w:val="2"/>
        <w:ind w:left="-709" w:firstLine="709"/>
        <w:jc w:val="center"/>
        <w:rPr>
          <w:rFonts w:ascii="Times New Roman" w:hAnsi="Times New Roman" w:cs="Times New Roman"/>
          <w:sz w:val="24"/>
        </w:rPr>
      </w:pPr>
      <w:bookmarkStart w:id="13" w:name="_Toc413974296"/>
      <w:bookmarkStart w:id="14" w:name="_Toc95249448"/>
      <w:r w:rsidRPr="00B17296">
        <w:rPr>
          <w:rFonts w:ascii="Times New Roman" w:hAnsi="Times New Roman" w:cs="Times New Roman"/>
          <w:sz w:val="24"/>
        </w:rPr>
        <w:t>2.2. Содержательный раздел</w:t>
      </w:r>
      <w:bookmarkEnd w:id="13"/>
      <w:bookmarkEnd w:id="14"/>
    </w:p>
    <w:p w:rsidR="00EC0937" w:rsidRPr="00B17296" w:rsidRDefault="00EC0937"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B17296">
        <w:rPr>
          <w:rFonts w:ascii="Times New Roman" w:eastAsia="Times New Roman" w:hAnsi="Times New Roman" w:cs="Times New Roman"/>
          <w:sz w:val="24"/>
          <w:szCs w:val="28"/>
        </w:rPr>
        <w:t>соответствуют ФГОС НОО</w:t>
      </w:r>
      <w:r w:rsidRPr="00B17296">
        <w:rPr>
          <w:rStyle w:val="a3"/>
          <w:rFonts w:ascii="Times New Roman" w:eastAsia="Times New Roman" w:hAnsi="Times New Roman" w:cs="Times New Roman"/>
          <w:sz w:val="24"/>
          <w:szCs w:val="28"/>
        </w:rPr>
        <w:footnoteReference w:id="5"/>
      </w:r>
      <w:r w:rsidRPr="00B17296">
        <w:rPr>
          <w:rFonts w:ascii="Times New Roman" w:hAnsi="Times New Roman" w:cs="Times New Roman"/>
          <w:sz w:val="24"/>
          <w:szCs w:val="28"/>
        </w:rPr>
        <w:t>.</w:t>
      </w:r>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Структура АООП НОО предполагает введение программы коррекционной работы.</w:t>
      </w:r>
    </w:p>
    <w:p w:rsidR="00EC0937" w:rsidRPr="00B17296" w:rsidRDefault="00EC0937" w:rsidP="00A26A15">
      <w:pPr>
        <w:pStyle w:val="3"/>
        <w:ind w:left="-709" w:firstLine="709"/>
        <w:jc w:val="center"/>
        <w:rPr>
          <w:rFonts w:ascii="Times New Roman" w:hAnsi="Times New Roman" w:cs="Times New Roman"/>
          <w:i w:val="0"/>
          <w:sz w:val="24"/>
        </w:rPr>
      </w:pPr>
      <w:bookmarkStart w:id="15" w:name="_Toc413974297"/>
      <w:bookmarkStart w:id="16" w:name="_Toc95249449"/>
      <w:r w:rsidRPr="00B17296">
        <w:rPr>
          <w:rFonts w:ascii="Times New Roman" w:hAnsi="Times New Roman" w:cs="Times New Roman"/>
          <w:i w:val="0"/>
          <w:sz w:val="24"/>
        </w:rPr>
        <w:lastRenderedPageBreak/>
        <w:t>2.2.1. Направление и содержание программы коррекционной работы</w:t>
      </w:r>
      <w:bookmarkEnd w:id="15"/>
      <w:bookmarkEnd w:id="16"/>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Программа коррекционной работы для </w:t>
      </w:r>
      <w:proofErr w:type="gramStart"/>
      <w:r w:rsidRPr="00B17296">
        <w:rPr>
          <w:rFonts w:ascii="Times New Roman" w:hAnsi="Times New Roman"/>
          <w:kern w:val="2"/>
          <w:sz w:val="24"/>
          <w:szCs w:val="28"/>
        </w:rPr>
        <w:t>обучающихся</w:t>
      </w:r>
      <w:proofErr w:type="gramEnd"/>
      <w:r w:rsidRPr="00B17296">
        <w:rPr>
          <w:rFonts w:ascii="Times New Roman" w:hAnsi="Times New Roman"/>
          <w:kern w:val="2"/>
          <w:sz w:val="24"/>
          <w:szCs w:val="28"/>
        </w:rPr>
        <w:t xml:space="preserve"> с НОДА должна соответствовать структуре данного вида программы, представленной в ФГОС начального общего образования.</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медицинская коррекция и </w:t>
      </w:r>
      <w:proofErr w:type="spellStart"/>
      <w:r w:rsidRPr="00B17296">
        <w:rPr>
          <w:rFonts w:ascii="Times New Roman" w:hAnsi="Times New Roman"/>
          <w:kern w:val="2"/>
          <w:sz w:val="24"/>
          <w:szCs w:val="28"/>
        </w:rPr>
        <w:t>абилитация</w:t>
      </w:r>
      <w:proofErr w:type="spellEnd"/>
      <w:r w:rsidRPr="00B17296">
        <w:rPr>
          <w:rFonts w:ascii="Times New Roman" w:hAnsi="Times New Roman"/>
          <w:kern w:val="2"/>
          <w:sz w:val="24"/>
          <w:szCs w:val="28"/>
        </w:rPr>
        <w:t xml:space="preserve"> (лечебно-воспитательные мероприятия, медикаментозное лечение, психотерапевтическое лечение);</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психологическая коррекция познавательных процессов;</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психологическая коррекция эмоциональных нарушений;</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психологическая коррекция социально-психологических проявлений;</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коррекция нарушений речи;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коррекция нарушений чтения и письма.</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помощь в формировании адекватных отношений между ребенком, одноклассниками, родителями, учителями;</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работу по профилактике  </w:t>
      </w:r>
      <w:proofErr w:type="spellStart"/>
      <w:r w:rsidRPr="00B17296">
        <w:rPr>
          <w:rFonts w:ascii="Times New Roman" w:hAnsi="Times New Roman"/>
          <w:kern w:val="2"/>
          <w:sz w:val="24"/>
          <w:szCs w:val="28"/>
        </w:rPr>
        <w:t>внутриличностных</w:t>
      </w:r>
      <w:proofErr w:type="spellEnd"/>
      <w:r w:rsidRPr="00B17296">
        <w:rPr>
          <w:rFonts w:ascii="Times New Roman" w:hAnsi="Times New Roman"/>
          <w:kern w:val="2"/>
          <w:sz w:val="24"/>
          <w:szCs w:val="28"/>
        </w:rPr>
        <w:t xml:space="preserve"> и межличностных  конфликтов в классе/школе;</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поддержание эмоционально комфортной обстановки в классе;</w:t>
      </w:r>
    </w:p>
    <w:p w:rsidR="00EC0937" w:rsidRPr="00B17296" w:rsidRDefault="00EC0937" w:rsidP="00A26A15">
      <w:pPr>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17296" w:rsidRDefault="00EC0937" w:rsidP="00A26A15">
      <w:pPr>
        <w:pStyle w:val="2"/>
        <w:ind w:left="-709" w:firstLine="709"/>
        <w:jc w:val="center"/>
        <w:rPr>
          <w:rFonts w:ascii="Times New Roman" w:hAnsi="Times New Roman" w:cs="Times New Roman"/>
          <w:sz w:val="24"/>
        </w:rPr>
      </w:pPr>
      <w:bookmarkStart w:id="17" w:name="_Toc413974298"/>
      <w:bookmarkStart w:id="18" w:name="_Toc95249450"/>
      <w:r w:rsidRPr="00B17296">
        <w:rPr>
          <w:rFonts w:ascii="Times New Roman" w:hAnsi="Times New Roman" w:cs="Times New Roman"/>
          <w:sz w:val="24"/>
        </w:rPr>
        <w:t>2.3. Организационный раздел</w:t>
      </w:r>
      <w:bookmarkEnd w:id="17"/>
      <w:bookmarkEnd w:id="18"/>
    </w:p>
    <w:p w:rsidR="00EC0937" w:rsidRPr="00B17296" w:rsidRDefault="00EC0937" w:rsidP="00A26A15">
      <w:pPr>
        <w:pStyle w:val="3"/>
        <w:ind w:left="-709" w:firstLine="709"/>
        <w:jc w:val="center"/>
        <w:rPr>
          <w:rFonts w:ascii="Times New Roman" w:hAnsi="Times New Roman" w:cs="Times New Roman"/>
          <w:i w:val="0"/>
          <w:sz w:val="24"/>
        </w:rPr>
      </w:pPr>
      <w:bookmarkStart w:id="19" w:name="_Toc413974299"/>
      <w:bookmarkStart w:id="20" w:name="_Toc95249451"/>
      <w:r w:rsidRPr="00B17296">
        <w:rPr>
          <w:rFonts w:ascii="Times New Roman" w:hAnsi="Times New Roman" w:cs="Times New Roman"/>
          <w:i w:val="0"/>
          <w:sz w:val="24"/>
        </w:rPr>
        <w:t>2.3.1. Учебный план</w:t>
      </w:r>
      <w:bookmarkEnd w:id="19"/>
      <w:bookmarkEnd w:id="20"/>
    </w:p>
    <w:p w:rsidR="00EC0937" w:rsidRPr="00B17296" w:rsidRDefault="00EC0937" w:rsidP="00A26A15">
      <w:pPr>
        <w:tabs>
          <w:tab w:val="left" w:pos="0"/>
          <w:tab w:val="right" w:leader="dot" w:pos="9639"/>
        </w:tabs>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bCs/>
          <w:sz w:val="24"/>
          <w:szCs w:val="28"/>
        </w:rPr>
        <w:t>Обязательные предметные области учебного плана и учебные предметы соответствуют ФГОС НОО</w:t>
      </w:r>
      <w:r w:rsidRPr="00B17296">
        <w:rPr>
          <w:rStyle w:val="a3"/>
          <w:rFonts w:ascii="Times New Roman" w:hAnsi="Times New Roman" w:cs="Times New Roman"/>
          <w:bCs/>
          <w:sz w:val="24"/>
          <w:szCs w:val="28"/>
        </w:rPr>
        <w:footnoteReference w:id="6"/>
      </w:r>
      <w:r w:rsidRPr="00B17296">
        <w:rPr>
          <w:rFonts w:ascii="Times New Roman" w:hAnsi="Times New Roman" w:cs="Times New Roman"/>
          <w:bCs/>
          <w:sz w:val="24"/>
          <w:szCs w:val="28"/>
        </w:rPr>
        <w:t>.</w:t>
      </w:r>
    </w:p>
    <w:p w:rsidR="00EC0937" w:rsidRPr="00B17296" w:rsidRDefault="00EC0937" w:rsidP="00A26A15">
      <w:pPr>
        <w:pStyle w:val="3"/>
        <w:spacing w:before="120" w:after="120" w:line="240" w:lineRule="auto"/>
        <w:ind w:left="-709" w:firstLine="709"/>
        <w:jc w:val="center"/>
        <w:rPr>
          <w:rFonts w:ascii="Times New Roman" w:hAnsi="Times New Roman" w:cs="Times New Roman"/>
          <w:i w:val="0"/>
          <w:sz w:val="24"/>
        </w:rPr>
      </w:pPr>
      <w:bookmarkStart w:id="21" w:name="_Toc413974300"/>
      <w:bookmarkStart w:id="22" w:name="_Toc95249452"/>
      <w:r w:rsidRPr="00B17296">
        <w:rPr>
          <w:rFonts w:ascii="Times New Roman" w:hAnsi="Times New Roman" w:cs="Times New Roman"/>
          <w:i w:val="0"/>
          <w:sz w:val="24"/>
        </w:rPr>
        <w:lastRenderedPageBreak/>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17296">
        <w:rPr>
          <w:rFonts w:ascii="Times New Roman" w:hAnsi="Times New Roman" w:cs="Times New Roman"/>
          <w:i w:val="0"/>
          <w:sz w:val="24"/>
        </w:rPr>
        <w:t>нарушениями опорно-двигательного аппарата</w:t>
      </w:r>
      <w:bookmarkEnd w:id="22"/>
    </w:p>
    <w:p w:rsidR="00EC0937" w:rsidRPr="00B17296" w:rsidRDefault="00EC0937" w:rsidP="00A26A15">
      <w:pPr>
        <w:widowControl w:val="0"/>
        <w:spacing w:after="0" w:line="360" w:lineRule="auto"/>
        <w:ind w:left="-709" w:firstLine="709"/>
        <w:contextualSpacing/>
        <w:jc w:val="both"/>
        <w:rPr>
          <w:rFonts w:ascii="Times New Roman" w:hAnsi="Times New Roman"/>
          <w:b/>
          <w:kern w:val="2"/>
          <w:sz w:val="24"/>
          <w:szCs w:val="28"/>
        </w:rPr>
      </w:pPr>
      <w:r w:rsidRPr="00B17296">
        <w:rPr>
          <w:rFonts w:ascii="Times New Roman" w:hAnsi="Times New Roman"/>
          <w:b/>
          <w:kern w:val="2"/>
          <w:sz w:val="24"/>
          <w:szCs w:val="28"/>
        </w:rPr>
        <w:t>Кадровые условия</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proofErr w:type="gramStart"/>
      <w:r w:rsidRPr="00B17296">
        <w:rPr>
          <w:rFonts w:ascii="Times New Roman" w:hAnsi="Times New Roman"/>
          <w:kern w:val="2"/>
          <w:sz w:val="24"/>
          <w:szCs w:val="28"/>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получение квалификации «учитель начальных классов» по специальности «Начальное образование»;</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w:t>
      </w:r>
      <w:proofErr w:type="spellStart"/>
      <w:r w:rsidRPr="00B17296">
        <w:rPr>
          <w:rFonts w:ascii="Times New Roman" w:hAnsi="Times New Roman"/>
          <w:kern w:val="2"/>
          <w:sz w:val="24"/>
          <w:szCs w:val="28"/>
        </w:rPr>
        <w:t>подготовки</w:t>
      </w:r>
      <w:proofErr w:type="gramStart"/>
      <w:r w:rsidRPr="00B17296">
        <w:rPr>
          <w:rFonts w:ascii="Times New Roman" w:hAnsi="Times New Roman"/>
          <w:kern w:val="2"/>
          <w:sz w:val="24"/>
          <w:szCs w:val="28"/>
        </w:rPr>
        <w:t>:п</w:t>
      </w:r>
      <w:proofErr w:type="gramEnd"/>
      <w:r w:rsidRPr="00B17296">
        <w:rPr>
          <w:rFonts w:ascii="Times New Roman" w:hAnsi="Times New Roman"/>
          <w:kern w:val="2"/>
          <w:sz w:val="24"/>
          <w:szCs w:val="28"/>
        </w:rPr>
        <w:t>о</w:t>
      </w:r>
      <w:proofErr w:type="spellEnd"/>
      <w:r w:rsidRPr="00B17296">
        <w:rPr>
          <w:rFonts w:ascii="Times New Roman" w:hAnsi="Times New Roman"/>
          <w:kern w:val="2"/>
          <w:sz w:val="24"/>
          <w:szCs w:val="28"/>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Лица, имеющие высшее педагогическое профессиональное образование по другим </w:t>
      </w:r>
      <w:r w:rsidRPr="00B17296">
        <w:rPr>
          <w:rFonts w:ascii="Times New Roman" w:hAnsi="Times New Roman"/>
          <w:kern w:val="2"/>
          <w:sz w:val="24"/>
          <w:szCs w:val="28"/>
        </w:rPr>
        <w:lastRenderedPageBreak/>
        <w:t>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B17296" w:rsidRDefault="00EC0937" w:rsidP="00A26A15">
      <w:pPr>
        <w:widowControl w:val="0"/>
        <w:spacing w:after="0" w:line="360" w:lineRule="auto"/>
        <w:ind w:left="-709" w:firstLine="709"/>
        <w:contextualSpacing/>
        <w:jc w:val="both"/>
        <w:rPr>
          <w:rFonts w:ascii="Times New Roman" w:hAnsi="Times New Roman"/>
          <w:kern w:val="2"/>
          <w:sz w:val="24"/>
          <w:szCs w:val="28"/>
        </w:rPr>
      </w:pPr>
      <w:proofErr w:type="gramStart"/>
      <w:r w:rsidRPr="00B17296">
        <w:rPr>
          <w:rFonts w:ascii="Times New Roman" w:hAnsi="Times New Roman"/>
          <w:kern w:val="2"/>
          <w:sz w:val="24"/>
          <w:szCs w:val="28"/>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B17296">
        <w:rPr>
          <w:rFonts w:ascii="Times New Roman" w:hAnsi="Times New Roman"/>
          <w:kern w:val="2"/>
          <w:sz w:val="24"/>
          <w:szCs w:val="28"/>
        </w:rPr>
        <w:t>тьютора</w:t>
      </w:r>
      <w:proofErr w:type="spellEnd"/>
      <w:r w:rsidRPr="00B17296">
        <w:rPr>
          <w:rFonts w:ascii="Times New Roman" w:hAnsi="Times New Roman"/>
          <w:kern w:val="2"/>
          <w:sz w:val="24"/>
          <w:szCs w:val="28"/>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B17296" w:rsidRDefault="00EC0937" w:rsidP="00A26A15">
      <w:pPr>
        <w:widowControl w:val="0"/>
        <w:spacing w:after="0" w:line="360" w:lineRule="auto"/>
        <w:ind w:left="-709" w:firstLine="709"/>
        <w:contextualSpacing/>
        <w:jc w:val="both"/>
        <w:rPr>
          <w:rFonts w:ascii="Times New Roman" w:hAnsi="Times New Roman" w:cs="Times New Roman"/>
          <w:b/>
          <w:kern w:val="2"/>
          <w:sz w:val="24"/>
          <w:szCs w:val="28"/>
        </w:rPr>
      </w:pPr>
      <w:r w:rsidRPr="00B17296">
        <w:rPr>
          <w:rFonts w:ascii="Times New Roman" w:hAnsi="Times New Roman" w:cs="Times New Roman"/>
          <w:b/>
          <w:kern w:val="2"/>
          <w:sz w:val="24"/>
          <w:szCs w:val="28"/>
        </w:rPr>
        <w:t>Финансовые условия</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Финансовые условия реализации адаптированной общеобразовательной программы для </w:t>
      </w:r>
      <w:proofErr w:type="spellStart"/>
      <w:r w:rsidRPr="00B17296">
        <w:rPr>
          <w:rFonts w:ascii="Times New Roman" w:hAnsi="Times New Roman" w:cs="Times New Roman"/>
          <w:kern w:val="2"/>
          <w:sz w:val="24"/>
          <w:szCs w:val="28"/>
        </w:rPr>
        <w:t>бучающихся</w:t>
      </w:r>
      <w:proofErr w:type="spellEnd"/>
      <w:r w:rsidRPr="00B17296">
        <w:rPr>
          <w:rFonts w:ascii="Times New Roman" w:hAnsi="Times New Roman" w:cs="Times New Roman"/>
          <w:kern w:val="2"/>
          <w:sz w:val="24"/>
          <w:szCs w:val="28"/>
        </w:rPr>
        <w:t xml:space="preserve"> с НОДА должны:</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обеспечивать образовательной организации возможность исполнения требований стандарта;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Структура расходов на образование включает:</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образование ребенка на основе адаптированной образовательной программы;</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сопровождение ребенка в период его нахождения в образовательной организации;</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консультирование родителей и членов семей по вопросам образования ребенка;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обеспечение необходимым учебным, информационно-техническим оборудованием и </w:t>
      </w:r>
      <w:r w:rsidRPr="00B17296">
        <w:rPr>
          <w:rFonts w:ascii="Times New Roman" w:hAnsi="Times New Roman" w:cs="Times New Roman"/>
          <w:kern w:val="2"/>
          <w:sz w:val="24"/>
          <w:szCs w:val="28"/>
        </w:rPr>
        <w:lastRenderedPageBreak/>
        <w:t>учебно-дидактическим материалом.</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B17296">
        <w:rPr>
          <w:rFonts w:ascii="Times New Roman" w:hAnsi="Times New Roman" w:cs="Times New Roman"/>
          <w:kern w:val="2"/>
          <w:sz w:val="24"/>
          <w:szCs w:val="28"/>
        </w:rPr>
        <w:t xml:space="preserve"> обучающимися с ОВЗ.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b/>
          <w:kern w:val="2"/>
          <w:sz w:val="24"/>
          <w:szCs w:val="28"/>
        </w:rPr>
      </w:pPr>
      <w:r w:rsidRPr="00B17296">
        <w:rPr>
          <w:rFonts w:ascii="Times New Roman" w:hAnsi="Times New Roman" w:cs="Times New Roman"/>
          <w:b/>
          <w:kern w:val="2"/>
          <w:sz w:val="24"/>
          <w:szCs w:val="28"/>
        </w:rPr>
        <w:t>Материально-технические условия</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Важным условием реализации основной образовательной программы НОО для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Общеобразовательные программы реализуются образовательной организацией как самостоятельно, так и посредством сетевых форм.</w:t>
      </w:r>
      <w:r w:rsidRPr="00B17296">
        <w:rPr>
          <w:rStyle w:val="a3"/>
          <w:rFonts w:ascii="Times New Roman" w:hAnsi="Times New Roman" w:cs="Times New Roman"/>
          <w:sz w:val="24"/>
          <w:szCs w:val="28"/>
        </w:rPr>
        <w:footnoteReference w:id="7"/>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Для реализации несколькими организациями основной образовательной программы для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санитарно-бытовых условий (наличие оборудованных гардеробов, санузлов, мест личной гигиены и т. д.);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социально-бытовых условий (наличие оборудованного рабочего места, учительской, комнаты психологической разгрузки и т.д.);</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пожарной и электробезопасности;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требований охраны труда;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своевременных сроков и необходимых объемов текущего и капитального ремонта;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возможность для беспрепятственного доступа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к информации, объектам </w:t>
      </w:r>
      <w:r w:rsidRPr="00B17296">
        <w:rPr>
          <w:rFonts w:ascii="Times New Roman" w:hAnsi="Times New Roman" w:cs="Times New Roman"/>
          <w:kern w:val="2"/>
          <w:sz w:val="24"/>
          <w:szCs w:val="28"/>
        </w:rPr>
        <w:lastRenderedPageBreak/>
        <w:t>инфраструктуры образовательного учреждения</w:t>
      </w:r>
      <w:r w:rsidRPr="00B17296">
        <w:rPr>
          <w:rFonts w:ascii="Times New Roman" w:hAnsi="Times New Roman" w:cs="Times New Roman"/>
          <w:kern w:val="2"/>
          <w:sz w:val="24"/>
          <w:szCs w:val="28"/>
          <w:vertAlign w:val="superscript"/>
        </w:rPr>
        <w:footnoteReference w:id="8"/>
      </w:r>
      <w:r w:rsidRPr="00B17296">
        <w:rPr>
          <w:rFonts w:ascii="Times New Roman" w:hAnsi="Times New Roman" w:cs="Times New Roman"/>
          <w:kern w:val="2"/>
          <w:sz w:val="24"/>
          <w:szCs w:val="28"/>
        </w:rPr>
        <w:t xml:space="preserve">.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B17296">
        <w:rPr>
          <w:rFonts w:ascii="Times New Roman" w:hAnsi="Times New Roman" w:cs="Times New Roman"/>
          <w:kern w:val="2"/>
          <w:sz w:val="24"/>
          <w:szCs w:val="28"/>
        </w:rPr>
        <w:t>к</w:t>
      </w:r>
      <w:proofErr w:type="gramEnd"/>
      <w:r w:rsidRPr="00B17296">
        <w:rPr>
          <w:rFonts w:ascii="Times New Roman" w:hAnsi="Times New Roman" w:cs="Times New Roman"/>
          <w:kern w:val="2"/>
          <w:sz w:val="24"/>
          <w:szCs w:val="28"/>
        </w:rPr>
        <w:t>:</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B17296">
        <w:rPr>
          <w:rFonts w:ascii="Times New Roman" w:hAnsi="Times New Roman" w:cs="Times New Roman"/>
          <w:kern w:val="2"/>
          <w:sz w:val="24"/>
          <w:szCs w:val="28"/>
        </w:rPr>
        <w:t xml:space="preserve"> деятельности);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помещениям библиотек (площадь, размещение рабочих зон, наличие читального зала, число читательских мест, </w:t>
      </w:r>
      <w:proofErr w:type="spellStart"/>
      <w:r w:rsidRPr="00B17296">
        <w:rPr>
          <w:rFonts w:ascii="Times New Roman" w:hAnsi="Times New Roman" w:cs="Times New Roman"/>
          <w:kern w:val="2"/>
          <w:sz w:val="24"/>
          <w:szCs w:val="28"/>
        </w:rPr>
        <w:t>медиатеки</w:t>
      </w:r>
      <w:proofErr w:type="spellEnd"/>
      <w:r w:rsidRPr="00B17296">
        <w:rPr>
          <w:rFonts w:ascii="Times New Roman" w:hAnsi="Times New Roman" w:cs="Times New Roman"/>
          <w:kern w:val="2"/>
          <w:sz w:val="24"/>
          <w:szCs w:val="28"/>
        </w:rPr>
        <w:t xml:space="preserve">);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помещениям, предназначенным для занятий музыкой, изобразительным искусством, </w:t>
      </w:r>
      <w:proofErr w:type="spellStart"/>
      <w:r w:rsidRPr="00B17296">
        <w:rPr>
          <w:rFonts w:ascii="Times New Roman" w:hAnsi="Times New Roman" w:cs="Times New Roman"/>
          <w:kern w:val="2"/>
          <w:sz w:val="24"/>
          <w:szCs w:val="28"/>
        </w:rPr>
        <w:t>роботехникой</w:t>
      </w:r>
      <w:proofErr w:type="spellEnd"/>
      <w:r w:rsidRPr="00B17296">
        <w:rPr>
          <w:rFonts w:ascii="Times New Roman" w:hAnsi="Times New Roman" w:cs="Times New Roman"/>
          <w:kern w:val="2"/>
          <w:sz w:val="24"/>
          <w:szCs w:val="28"/>
        </w:rPr>
        <w:t xml:space="preserve">, моделированием, техническим творчеством, естественнонаучными исследованиями, иностранными языками,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актовому залу;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спортивным залам, бассейнам, игровому и спортивному оборудованию;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помещениям для медицинского персонала;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мебели, офисному оснащению и  хозяйственному инвентарю;</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w:t>
      </w:r>
      <w:r w:rsidRPr="00B17296">
        <w:rPr>
          <w:rFonts w:ascii="Times New Roman" w:hAnsi="Times New Roman" w:cs="Times New Roman"/>
          <w:kern w:val="2"/>
          <w:sz w:val="24"/>
          <w:szCs w:val="28"/>
        </w:rPr>
        <w:lastRenderedPageBreak/>
        <w:t>обеспечивать оснащение образовательного процесса на ступени начального общего образования.</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B17296">
        <w:rPr>
          <w:rFonts w:ascii="Times New Roman" w:hAnsi="Times New Roman" w:cs="Times New Roman"/>
          <w:kern w:val="2"/>
          <w:sz w:val="24"/>
          <w:szCs w:val="28"/>
        </w:rPr>
        <w:t>к</w:t>
      </w:r>
      <w:proofErr w:type="gramEnd"/>
      <w:r w:rsidRPr="00B17296">
        <w:rPr>
          <w:rFonts w:ascii="Times New Roman" w:hAnsi="Times New Roman" w:cs="Times New Roman"/>
          <w:kern w:val="2"/>
          <w:sz w:val="24"/>
          <w:szCs w:val="28"/>
        </w:rPr>
        <w:t>:</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организации пространства, в котором обучается ребёнок с НОДА;</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организации рабочего места ребёнка с НОДА, в том числе для работы удаленно;</w:t>
      </w:r>
    </w:p>
    <w:p w:rsidR="00EC0937" w:rsidRPr="00B17296" w:rsidRDefault="00EC0937"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техническим средствам комфортного доступа ребёнка с НОДА к образованию (</w:t>
      </w:r>
      <w:proofErr w:type="spellStart"/>
      <w:r w:rsidRPr="00B17296">
        <w:rPr>
          <w:rFonts w:ascii="Times New Roman" w:hAnsi="Times New Roman" w:cs="Times New Roman"/>
          <w:kern w:val="2"/>
          <w:sz w:val="24"/>
          <w:szCs w:val="28"/>
        </w:rPr>
        <w:t>ассистивные</w:t>
      </w:r>
      <w:proofErr w:type="spellEnd"/>
      <w:r w:rsidRPr="00B17296">
        <w:rPr>
          <w:rFonts w:ascii="Times New Roman" w:hAnsi="Times New Roman" w:cs="Times New Roman"/>
          <w:kern w:val="2"/>
          <w:sz w:val="24"/>
          <w:szCs w:val="28"/>
        </w:rPr>
        <w:t xml:space="preserve"> средства и технологии).</w:t>
      </w:r>
    </w:p>
    <w:p w:rsidR="00D87BD2" w:rsidRPr="00B17296" w:rsidRDefault="00D87BD2" w:rsidP="00A26A15">
      <w:pPr>
        <w:ind w:left="-709" w:firstLine="709"/>
        <w:rPr>
          <w:rFonts w:ascii="Times New Roman" w:eastAsiaTheme="majorEastAsia" w:hAnsi="Times New Roman" w:cstheme="majorBidi"/>
          <w:b/>
          <w:bCs/>
          <w:kern w:val="1"/>
          <w:sz w:val="24"/>
          <w:szCs w:val="28"/>
          <w:lang w:eastAsia="en-US"/>
        </w:rPr>
      </w:pPr>
      <w:bookmarkStart w:id="23" w:name="bookmark2"/>
      <w:r w:rsidRPr="00B17296">
        <w:rPr>
          <w:sz w:val="20"/>
        </w:rPr>
        <w:br w:type="page"/>
      </w:r>
    </w:p>
    <w:p w:rsidR="00C1587E" w:rsidRPr="00B17296" w:rsidRDefault="004933BE" w:rsidP="00A26A15">
      <w:pPr>
        <w:pStyle w:val="1"/>
        <w:ind w:left="-709" w:firstLine="709"/>
        <w:rPr>
          <w:sz w:val="24"/>
        </w:rPr>
      </w:pPr>
      <w:bookmarkStart w:id="24" w:name="_Toc95249453"/>
      <w:r w:rsidRPr="00B17296">
        <w:rPr>
          <w:sz w:val="24"/>
        </w:rPr>
        <w:lastRenderedPageBreak/>
        <w:t xml:space="preserve">3. АДАПТИРОВАННАЯ ОСНОВНАЯ ОБЩЕОБРАЗОВАТЕЛЬНАЯ ПРОГРАММА НАЧАЛЬНОГО ОБЩЕГО ОБРАЗОВАНИЯ </w:t>
      </w:r>
      <w:proofErr w:type="gramStart"/>
      <w:r w:rsidRPr="00B17296">
        <w:rPr>
          <w:sz w:val="24"/>
        </w:rPr>
        <w:t>ОБУЧАЮЩИХСЯ</w:t>
      </w:r>
      <w:proofErr w:type="gramEnd"/>
      <w:r w:rsidRPr="00B17296">
        <w:rPr>
          <w:sz w:val="24"/>
        </w:rPr>
        <w:t xml:space="preserve"> </w:t>
      </w:r>
      <w:r w:rsidRPr="00B17296">
        <w:rPr>
          <w:sz w:val="24"/>
        </w:rPr>
        <w:br/>
        <w:t>С НАРУШЕНИЯМИ ОПОРНО-ДВИГАТЕЛЬНОГО АППАРАТА</w:t>
      </w:r>
      <w:bookmarkEnd w:id="24"/>
      <w:r w:rsidRPr="00B17296">
        <w:rPr>
          <w:sz w:val="24"/>
        </w:rPr>
        <w:t xml:space="preserve"> </w:t>
      </w:r>
    </w:p>
    <w:p w:rsidR="00C1587E" w:rsidRPr="00B17296" w:rsidRDefault="00C1587E" w:rsidP="00A26A15">
      <w:pPr>
        <w:pStyle w:val="3"/>
        <w:ind w:left="-709" w:firstLine="709"/>
        <w:jc w:val="center"/>
        <w:rPr>
          <w:rFonts w:ascii="Times New Roman" w:hAnsi="Times New Roman" w:cs="Times New Roman"/>
          <w:i w:val="0"/>
          <w:sz w:val="24"/>
        </w:rPr>
      </w:pPr>
      <w:bookmarkStart w:id="25" w:name="bookmark3"/>
      <w:bookmarkStart w:id="26" w:name="_Toc95249454"/>
      <w:bookmarkEnd w:id="23"/>
      <w:r w:rsidRPr="00B17296">
        <w:rPr>
          <w:rFonts w:ascii="Times New Roman" w:hAnsi="Times New Roman" w:cs="Times New Roman"/>
          <w:i w:val="0"/>
          <w:sz w:val="24"/>
        </w:rPr>
        <w:t>3.1.1. Пояснительная записка</w:t>
      </w:r>
      <w:bookmarkEnd w:id="25"/>
      <w:bookmarkEnd w:id="26"/>
    </w:p>
    <w:p w:rsidR="00C1587E" w:rsidRPr="00B17296" w:rsidRDefault="00C1587E" w:rsidP="00A26A15">
      <w:pPr>
        <w:spacing w:after="0" w:line="360" w:lineRule="auto"/>
        <w:ind w:left="-709" w:firstLine="709"/>
        <w:jc w:val="both"/>
        <w:rPr>
          <w:rFonts w:ascii="Times New Roman" w:hAnsi="Times New Roman" w:cs="Times New Roman"/>
          <w:b/>
          <w:sz w:val="24"/>
          <w:szCs w:val="28"/>
        </w:rPr>
      </w:pPr>
      <w:r w:rsidRPr="00B17296">
        <w:rPr>
          <w:rFonts w:ascii="Times New Roman" w:hAnsi="Times New Roman" w:cs="Times New Roman"/>
          <w:b/>
          <w:sz w:val="24"/>
          <w:szCs w:val="28"/>
        </w:rPr>
        <w:t>Цель реализации АООП НОО</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B17296">
        <w:rPr>
          <w:rFonts w:ascii="Times New Roman" w:hAnsi="Times New Roman" w:cs="Times New Roman"/>
          <w:sz w:val="24"/>
          <w:szCs w:val="28"/>
        </w:rPr>
        <w:t>с</w:t>
      </w:r>
      <w:proofErr w:type="gramEnd"/>
      <w:r w:rsidRPr="00B17296">
        <w:rPr>
          <w:rFonts w:ascii="Times New Roman" w:hAnsi="Times New Roman" w:cs="Times New Roman"/>
          <w:sz w:val="24"/>
          <w:szCs w:val="28"/>
        </w:rPr>
        <w:t xml:space="preserve"> принятыми в семье и обществе духовно-нравственными и </w:t>
      </w:r>
      <w:proofErr w:type="spellStart"/>
      <w:r w:rsidRPr="00B17296">
        <w:rPr>
          <w:rFonts w:ascii="Times New Roman" w:hAnsi="Times New Roman" w:cs="Times New Roman"/>
          <w:sz w:val="24"/>
          <w:szCs w:val="28"/>
        </w:rPr>
        <w:t>социокультурнымиценностями</w:t>
      </w:r>
      <w:proofErr w:type="spellEnd"/>
      <w:r w:rsidRPr="00B17296">
        <w:rPr>
          <w:rFonts w:ascii="Times New Roman" w:hAnsi="Times New Roman" w:cs="Times New Roman"/>
          <w:sz w:val="24"/>
          <w:szCs w:val="28"/>
        </w:rPr>
        <w:t>.</w:t>
      </w:r>
    </w:p>
    <w:p w:rsidR="00C1587E" w:rsidRPr="00B17296" w:rsidRDefault="00C1587E" w:rsidP="00A26A15">
      <w:pPr>
        <w:pStyle w:val="14TexstOSNOVA1012"/>
        <w:spacing w:line="360" w:lineRule="auto"/>
        <w:ind w:left="-709" w:firstLine="709"/>
        <w:rPr>
          <w:rFonts w:ascii="Times New Roman" w:hAnsi="Times New Roman" w:cs="Times New Roman"/>
          <w:b/>
          <w:color w:val="auto"/>
          <w:spacing w:val="2"/>
          <w:sz w:val="24"/>
          <w:szCs w:val="28"/>
        </w:rPr>
      </w:pPr>
      <w:r w:rsidRPr="00B17296">
        <w:rPr>
          <w:rFonts w:ascii="Times New Roman" w:hAnsi="Times New Roman" w:cs="Times New Roman"/>
          <w:b/>
          <w:color w:val="auto"/>
          <w:spacing w:val="2"/>
          <w:sz w:val="24"/>
          <w:szCs w:val="28"/>
        </w:rPr>
        <w:t xml:space="preserve">Принципы и подходы к формированию АООП НОО </w:t>
      </w:r>
    </w:p>
    <w:p w:rsidR="00C1587E" w:rsidRPr="00B17296" w:rsidRDefault="00C1587E" w:rsidP="00A26A15">
      <w:pPr>
        <w:pStyle w:val="14TexstOSNOVA1012"/>
        <w:spacing w:line="360" w:lineRule="auto"/>
        <w:ind w:left="-709" w:firstLine="709"/>
        <w:rPr>
          <w:rFonts w:ascii="Times New Roman" w:hAnsi="Times New Roman" w:cs="Times New Roman"/>
          <w:color w:val="auto"/>
          <w:sz w:val="24"/>
          <w:szCs w:val="28"/>
        </w:rPr>
      </w:pPr>
      <w:proofErr w:type="gramStart"/>
      <w:r w:rsidRPr="00B17296">
        <w:rPr>
          <w:rFonts w:ascii="Times New Roman" w:hAnsi="Times New Roman" w:cs="Times New Roman"/>
          <w:sz w:val="24"/>
          <w:szCs w:val="28"/>
        </w:rPr>
        <w:t>Представлены</w:t>
      </w:r>
      <w:proofErr w:type="gramEnd"/>
      <w:r w:rsidRPr="00B17296">
        <w:rPr>
          <w:rFonts w:ascii="Times New Roman" w:hAnsi="Times New Roman" w:cs="Times New Roman"/>
          <w:sz w:val="24"/>
          <w:szCs w:val="28"/>
        </w:rPr>
        <w:t xml:space="preserve"> в разделе 1. Общие положения.</w:t>
      </w:r>
    </w:p>
    <w:p w:rsidR="00C1587E" w:rsidRPr="00B17296" w:rsidRDefault="00C1587E" w:rsidP="00A26A15">
      <w:pPr>
        <w:pStyle w:val="14TexstOSNOVA1012"/>
        <w:spacing w:line="360" w:lineRule="auto"/>
        <w:ind w:left="-709" w:firstLine="709"/>
        <w:rPr>
          <w:rFonts w:ascii="Times New Roman" w:hAnsi="Times New Roman" w:cs="Times New Roman"/>
          <w:b/>
          <w:sz w:val="24"/>
          <w:szCs w:val="28"/>
        </w:rPr>
      </w:pPr>
      <w:r w:rsidRPr="00B17296">
        <w:rPr>
          <w:rFonts w:ascii="Times New Roman" w:hAnsi="Times New Roman" w:cs="Times New Roman"/>
          <w:b/>
          <w:sz w:val="24"/>
          <w:szCs w:val="28"/>
        </w:rPr>
        <w:t>Общая характеристика АООП НОО</w:t>
      </w:r>
    </w:p>
    <w:p w:rsidR="00C1587E" w:rsidRPr="00B17296" w:rsidRDefault="00C1587E" w:rsidP="00A26A15">
      <w:pPr>
        <w:pStyle w:val="14TexstOSNOVA1012"/>
        <w:spacing w:line="360" w:lineRule="auto"/>
        <w:ind w:left="-709" w:firstLine="709"/>
        <w:rPr>
          <w:rFonts w:ascii="Times New Roman" w:hAnsi="Times New Roman" w:cs="Times New Roman"/>
          <w:sz w:val="24"/>
          <w:szCs w:val="28"/>
        </w:rPr>
      </w:pPr>
      <w:r w:rsidRPr="00B17296">
        <w:rPr>
          <w:rFonts w:ascii="Times New Roman" w:hAnsi="Times New Roman" w:cs="Times New Roman"/>
          <w:color w:val="auto"/>
          <w:spacing w:val="2"/>
          <w:sz w:val="24"/>
          <w:szCs w:val="28"/>
        </w:rPr>
        <w:t>Обучаясь по адаптированной основной общеобразовательной программе начального общего образования (вариант 6.2.),</w:t>
      </w:r>
      <w:r w:rsidRPr="00B17296">
        <w:rPr>
          <w:rFonts w:ascii="Times New Roman" w:hAnsi="Times New Roman" w:cs="Times New Roman"/>
          <w:sz w:val="24"/>
          <w:szCs w:val="28"/>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Сроки получения начального образования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B17296" w:rsidRDefault="00C1587E" w:rsidP="00A26A15">
      <w:pPr>
        <w:widowControl w:val="0"/>
        <w:autoSpaceDE w:val="0"/>
        <w:autoSpaceDN w:val="0"/>
        <w:adjustRightInd w:val="0"/>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B17296" w:rsidRDefault="00C1587E" w:rsidP="00A26A15">
      <w:pPr>
        <w:widowControl w:val="0"/>
        <w:autoSpaceDE w:val="0"/>
        <w:autoSpaceDN w:val="0"/>
        <w:adjustRightInd w:val="0"/>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Указанные сроки обучения увеличены на один год </w:t>
      </w:r>
      <w:r w:rsidR="00F95E6D" w:rsidRPr="00B17296">
        <w:rPr>
          <w:rFonts w:ascii="Times New Roman" w:hAnsi="Times New Roman" w:cs="Times New Roman"/>
          <w:kern w:val="2"/>
          <w:sz w:val="24"/>
          <w:szCs w:val="28"/>
        </w:rPr>
        <w:t xml:space="preserve"> в том числе</w:t>
      </w:r>
      <w:proofErr w:type="gramStart"/>
      <w:r w:rsidR="00F95E6D" w:rsidRPr="00B17296">
        <w:rPr>
          <w:rFonts w:ascii="Times New Roman" w:hAnsi="Times New Roman" w:cs="Times New Roman"/>
          <w:kern w:val="2"/>
          <w:sz w:val="24"/>
          <w:szCs w:val="28"/>
        </w:rPr>
        <w:t xml:space="preserve"> ,</w:t>
      </w:r>
      <w:proofErr w:type="gramEnd"/>
      <w:r w:rsidRPr="00B17296">
        <w:rPr>
          <w:rFonts w:ascii="Times New Roman" w:hAnsi="Times New Roman" w:cs="Times New Roman"/>
          <w:kern w:val="2"/>
          <w:sz w:val="24"/>
          <w:szCs w:val="28"/>
        </w:rPr>
        <w:t>за счёт введения подготовительного класса.</w:t>
      </w:r>
      <w:r w:rsidRPr="00B17296">
        <w:rPr>
          <w:rStyle w:val="a3"/>
          <w:rFonts w:ascii="Times New Roman" w:hAnsi="Times New Roman" w:cs="Times New Roman"/>
          <w:kern w:val="2"/>
          <w:sz w:val="20"/>
        </w:rPr>
        <w:footnoteReference w:id="9"/>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Обучающийся, осваивающий вариант 6.2., имеет право на прохождение текущей, промежуточной и государственной итоговой аттестации в иных формах</w:t>
      </w:r>
      <w:r w:rsidRPr="00B17296">
        <w:rPr>
          <w:rStyle w:val="13"/>
          <w:rFonts w:ascii="Times New Roman" w:hAnsi="Times New Roman" w:cs="Times New Roman"/>
          <w:sz w:val="20"/>
        </w:rPr>
        <w:footnoteReference w:id="10"/>
      </w:r>
      <w:r w:rsidRPr="00B17296">
        <w:rPr>
          <w:rFonts w:ascii="Times New Roman" w:hAnsi="Times New Roman" w:cs="Times New Roman"/>
          <w:sz w:val="24"/>
          <w:szCs w:val="28"/>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B17296">
        <w:rPr>
          <w:rStyle w:val="13"/>
          <w:rFonts w:ascii="Times New Roman" w:hAnsi="Times New Roman" w:cs="Times New Roman"/>
          <w:sz w:val="20"/>
        </w:rPr>
        <w:footnoteReference w:id="11"/>
      </w:r>
      <w:r w:rsidRPr="00B17296">
        <w:rPr>
          <w:rFonts w:ascii="Times New Roman" w:hAnsi="Times New Roman" w:cs="Times New Roman"/>
          <w:sz w:val="24"/>
          <w:szCs w:val="28"/>
        </w:rPr>
        <w:t xml:space="preserve">.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B17296">
        <w:rPr>
          <w:rStyle w:val="13"/>
          <w:rFonts w:ascii="Times New Roman" w:hAnsi="Times New Roman" w:cs="Times New Roman"/>
          <w:sz w:val="20"/>
        </w:rPr>
        <w:footnoteReference w:id="12"/>
      </w:r>
      <w:r w:rsidRPr="00B17296">
        <w:rPr>
          <w:rFonts w:ascii="Times New Roman" w:hAnsi="Times New Roman" w:cs="Times New Roman"/>
          <w:sz w:val="24"/>
          <w:szCs w:val="28"/>
        </w:rPr>
        <w:t>.</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B17296" w:rsidRDefault="00C1587E" w:rsidP="00A26A15">
      <w:pPr>
        <w:pStyle w:val="14TexstOSNOVA1012"/>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Адаптированная основная общеобразовательная программа начального общего образования для</w:t>
      </w:r>
      <w:r w:rsidRPr="00B17296">
        <w:rPr>
          <w:rFonts w:ascii="Times New Roman" w:hAnsi="Times New Roman" w:cs="Times New Roman"/>
          <w:color w:val="auto"/>
          <w:sz w:val="24"/>
          <w:szCs w:val="28"/>
        </w:rPr>
        <w:t xml:space="preserve"> </w:t>
      </w:r>
      <w:proofErr w:type="gramStart"/>
      <w:r w:rsidRPr="00B17296">
        <w:rPr>
          <w:rFonts w:ascii="Times New Roman" w:hAnsi="Times New Roman" w:cs="Times New Roman"/>
          <w:color w:val="auto"/>
          <w:sz w:val="24"/>
          <w:szCs w:val="28"/>
        </w:rPr>
        <w:t>обучающихся</w:t>
      </w:r>
      <w:proofErr w:type="gramEnd"/>
      <w:r w:rsidRPr="00B17296">
        <w:rPr>
          <w:rFonts w:ascii="Times New Roman" w:hAnsi="Times New Roman" w:cs="Times New Roman"/>
          <w:color w:val="auto"/>
          <w:sz w:val="24"/>
          <w:szCs w:val="28"/>
        </w:rPr>
        <w:t xml:space="preserve"> с НОДА</w:t>
      </w:r>
      <w:r w:rsidRPr="00B17296">
        <w:rPr>
          <w:rFonts w:ascii="Times New Roman" w:hAnsi="Times New Roman" w:cs="Times New Roman"/>
          <w:color w:val="auto"/>
          <w:spacing w:val="2"/>
          <w:sz w:val="24"/>
          <w:szCs w:val="28"/>
        </w:rPr>
        <w:t xml:space="preserve"> содержит:</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 xml:space="preserve">планируемые результаты освоения </w:t>
      </w:r>
      <w:proofErr w:type="gramStart"/>
      <w:r w:rsidRPr="00B17296">
        <w:rPr>
          <w:rFonts w:ascii="Times New Roman" w:hAnsi="Times New Roman" w:cs="Times New Roman"/>
          <w:color w:val="auto"/>
          <w:spacing w:val="2"/>
          <w:sz w:val="24"/>
          <w:szCs w:val="28"/>
        </w:rPr>
        <w:t>обучающимися</w:t>
      </w:r>
      <w:proofErr w:type="gramEnd"/>
      <w:r w:rsidRPr="00B17296">
        <w:rPr>
          <w:rFonts w:ascii="Times New Roman" w:hAnsi="Times New Roman" w:cs="Times New Roman"/>
          <w:color w:val="auto"/>
          <w:spacing w:val="2"/>
          <w:sz w:val="24"/>
          <w:szCs w:val="28"/>
        </w:rPr>
        <w:t xml:space="preserve"> адаптированной основной общеобразовательной программы начального общего образования;</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 xml:space="preserve">систему оценки достижения </w:t>
      </w:r>
      <w:proofErr w:type="gramStart"/>
      <w:r w:rsidRPr="00B17296">
        <w:rPr>
          <w:rFonts w:ascii="Times New Roman" w:hAnsi="Times New Roman" w:cs="Times New Roman"/>
          <w:color w:val="auto"/>
          <w:spacing w:val="2"/>
          <w:sz w:val="24"/>
          <w:szCs w:val="28"/>
        </w:rPr>
        <w:t>обучающимися</w:t>
      </w:r>
      <w:proofErr w:type="gramEnd"/>
      <w:r w:rsidRPr="00B17296">
        <w:rPr>
          <w:rFonts w:ascii="Times New Roman" w:hAnsi="Times New Roman" w:cs="Times New Roman"/>
          <w:color w:val="auto"/>
          <w:spacing w:val="2"/>
          <w:sz w:val="24"/>
          <w:szCs w:val="28"/>
        </w:rPr>
        <w:t xml:space="preserve"> планируемых результатов освоения адаптированной основной образовательной программы начального общего образования;</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учебный план;</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программы отдельных учебных предметов;</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программу духовно-нравственного развития;</w:t>
      </w:r>
    </w:p>
    <w:p w:rsidR="00C1587E" w:rsidRPr="00B17296" w:rsidRDefault="00C1587E" w:rsidP="00A26A15">
      <w:pPr>
        <w:pStyle w:val="a6"/>
        <w:numPr>
          <w:ilvl w:val="0"/>
          <w:numId w:val="5"/>
        </w:numPr>
        <w:autoSpaceDE w:val="0"/>
        <w:autoSpaceDN w:val="0"/>
        <w:adjustRightInd w:val="0"/>
        <w:spacing w:after="0" w:line="360" w:lineRule="auto"/>
        <w:ind w:left="-709" w:firstLine="709"/>
        <w:jc w:val="both"/>
        <w:rPr>
          <w:rFonts w:ascii="Times New Roman" w:hAnsi="Times New Roman"/>
          <w:sz w:val="24"/>
          <w:szCs w:val="28"/>
        </w:rPr>
      </w:pPr>
      <w:r w:rsidRPr="00B17296">
        <w:rPr>
          <w:rFonts w:ascii="Times New Roman" w:hAnsi="Times New Roman"/>
          <w:spacing w:val="2"/>
          <w:sz w:val="24"/>
          <w:szCs w:val="28"/>
        </w:rPr>
        <w:t>программы коррекционных курсов;</w:t>
      </w:r>
    </w:p>
    <w:p w:rsidR="00C1587E" w:rsidRPr="00B17296" w:rsidRDefault="00C1587E" w:rsidP="00A26A15">
      <w:pPr>
        <w:pStyle w:val="a6"/>
        <w:numPr>
          <w:ilvl w:val="0"/>
          <w:numId w:val="5"/>
        </w:numPr>
        <w:autoSpaceDE w:val="0"/>
        <w:autoSpaceDN w:val="0"/>
        <w:adjustRightInd w:val="0"/>
        <w:spacing w:after="0" w:line="360" w:lineRule="auto"/>
        <w:ind w:left="-709" w:firstLine="709"/>
        <w:jc w:val="both"/>
        <w:rPr>
          <w:rFonts w:ascii="Times New Roman" w:hAnsi="Times New Roman"/>
          <w:sz w:val="24"/>
          <w:szCs w:val="28"/>
        </w:rPr>
      </w:pPr>
      <w:proofErr w:type="gramStart"/>
      <w:r w:rsidRPr="00B17296">
        <w:rPr>
          <w:rFonts w:ascii="Times New Roman" w:hAnsi="Times New Roman"/>
          <w:sz w:val="24"/>
          <w:szCs w:val="28"/>
        </w:rPr>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программу формирования экологической культуры, здорового и безопасного образа жизни;</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pacing w:val="2"/>
          <w:sz w:val="24"/>
          <w:szCs w:val="28"/>
        </w:rPr>
        <w:t>программу внеурочной деятельности;</w:t>
      </w:r>
    </w:p>
    <w:p w:rsidR="00C1587E" w:rsidRPr="00B17296" w:rsidRDefault="00C1587E" w:rsidP="00A26A15">
      <w:pPr>
        <w:pStyle w:val="14TexstOSNOVA1012"/>
        <w:numPr>
          <w:ilvl w:val="0"/>
          <w:numId w:val="5"/>
        </w:numPr>
        <w:spacing w:line="360" w:lineRule="auto"/>
        <w:ind w:left="-709" w:firstLine="709"/>
        <w:rPr>
          <w:rFonts w:ascii="Times New Roman" w:hAnsi="Times New Roman" w:cs="Times New Roman"/>
          <w:color w:val="auto"/>
          <w:spacing w:val="2"/>
          <w:sz w:val="24"/>
          <w:szCs w:val="28"/>
        </w:rPr>
      </w:pPr>
      <w:r w:rsidRPr="00B17296">
        <w:rPr>
          <w:rFonts w:ascii="Times New Roman" w:hAnsi="Times New Roman" w:cs="Times New Roman"/>
          <w:color w:val="auto"/>
          <w:spacing w:val="2"/>
          <w:sz w:val="24"/>
          <w:szCs w:val="28"/>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B17296" w:rsidRDefault="00C1587E" w:rsidP="00A26A15">
      <w:pPr>
        <w:spacing w:after="0" w:line="360" w:lineRule="auto"/>
        <w:ind w:left="-709" w:firstLine="709"/>
        <w:contextualSpacing/>
        <w:jc w:val="both"/>
        <w:rPr>
          <w:rFonts w:ascii="Times New Roman" w:hAnsi="Times New Roman"/>
          <w:b/>
          <w:spacing w:val="5"/>
          <w:sz w:val="24"/>
          <w:szCs w:val="28"/>
        </w:rPr>
      </w:pPr>
      <w:r w:rsidRPr="00B17296">
        <w:rPr>
          <w:rFonts w:ascii="Times New Roman" w:hAnsi="Times New Roman"/>
          <w:b/>
          <w:spacing w:val="5"/>
          <w:sz w:val="24"/>
          <w:szCs w:val="28"/>
        </w:rPr>
        <w:t xml:space="preserve">Психолого-педагогическая характеристика </w:t>
      </w:r>
      <w:proofErr w:type="gramStart"/>
      <w:r w:rsidRPr="00B17296">
        <w:rPr>
          <w:rFonts w:ascii="Times New Roman" w:hAnsi="Times New Roman"/>
          <w:b/>
          <w:spacing w:val="5"/>
          <w:sz w:val="24"/>
          <w:szCs w:val="28"/>
        </w:rPr>
        <w:t>обучающихся</w:t>
      </w:r>
      <w:proofErr w:type="gramEnd"/>
      <w:r w:rsidRPr="00B17296">
        <w:rPr>
          <w:rFonts w:ascii="Times New Roman" w:hAnsi="Times New Roman"/>
          <w:b/>
          <w:spacing w:val="5"/>
          <w:sz w:val="24"/>
          <w:szCs w:val="28"/>
        </w:rPr>
        <w:t xml:space="preserve"> с НОДА</w:t>
      </w:r>
    </w:p>
    <w:p w:rsidR="00C1587E" w:rsidRPr="00B17296" w:rsidRDefault="00C1587E" w:rsidP="00A26A15">
      <w:pPr>
        <w:spacing w:after="0" w:line="360" w:lineRule="auto"/>
        <w:ind w:left="-709" w:firstLine="709"/>
        <w:contextualSpacing/>
        <w:jc w:val="both"/>
        <w:rPr>
          <w:rFonts w:ascii="Times New Roman" w:hAnsi="Times New Roman"/>
          <w:spacing w:val="5"/>
          <w:sz w:val="24"/>
          <w:szCs w:val="28"/>
        </w:rPr>
      </w:pPr>
      <w:r w:rsidRPr="00B17296">
        <w:rPr>
          <w:rFonts w:ascii="Times New Roman" w:hAnsi="Times New Roman"/>
          <w:spacing w:val="5"/>
          <w:sz w:val="24"/>
          <w:szCs w:val="28"/>
        </w:rPr>
        <w:t>Группу обучающихся по варианту 6.2. составляют дети с</w:t>
      </w:r>
      <w:r w:rsidRPr="00B17296">
        <w:rPr>
          <w:rFonts w:ascii="Times New Roman" w:hAnsi="Times New Roman"/>
          <w:spacing w:val="14"/>
          <w:sz w:val="24"/>
          <w:szCs w:val="28"/>
        </w:rPr>
        <w:t xml:space="preserve"> лёгким дефицитом познавательных </w:t>
      </w:r>
      <w:r w:rsidRPr="00B17296">
        <w:rPr>
          <w:rFonts w:ascii="Times New Roman" w:hAnsi="Times New Roman"/>
          <w:spacing w:val="3"/>
          <w:sz w:val="24"/>
          <w:szCs w:val="28"/>
        </w:rPr>
        <w:t>и социальных способностей</w:t>
      </w:r>
      <w:r w:rsidRPr="00B17296">
        <w:rPr>
          <w:rFonts w:ascii="Times New Roman" w:hAnsi="Times New Roman"/>
          <w:spacing w:val="5"/>
          <w:sz w:val="24"/>
          <w:szCs w:val="28"/>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B17296">
        <w:rPr>
          <w:rFonts w:ascii="Times New Roman" w:hAnsi="Times New Roman"/>
          <w:spacing w:val="5"/>
          <w:sz w:val="24"/>
          <w:szCs w:val="28"/>
        </w:rPr>
        <w:t>нейросенсорные</w:t>
      </w:r>
      <w:proofErr w:type="spellEnd"/>
      <w:r w:rsidRPr="00B17296">
        <w:rPr>
          <w:rFonts w:ascii="Times New Roman" w:hAnsi="Times New Roman"/>
          <w:spacing w:val="5"/>
          <w:sz w:val="24"/>
          <w:szCs w:val="28"/>
        </w:rPr>
        <w:t xml:space="preserve"> нарушения в сочетании с ограничениями </w:t>
      </w:r>
      <w:proofErr w:type="spellStart"/>
      <w:r w:rsidRPr="00B17296">
        <w:rPr>
          <w:rFonts w:ascii="Times New Roman" w:hAnsi="Times New Roman"/>
          <w:spacing w:val="5"/>
          <w:sz w:val="24"/>
          <w:szCs w:val="28"/>
        </w:rPr>
        <w:t>манипулятивной</w:t>
      </w:r>
      <w:proofErr w:type="spellEnd"/>
      <w:r w:rsidRPr="00B17296">
        <w:rPr>
          <w:rFonts w:ascii="Times New Roman" w:hAnsi="Times New Roman"/>
          <w:spacing w:val="5"/>
          <w:sz w:val="24"/>
          <w:szCs w:val="28"/>
        </w:rPr>
        <w:t xml:space="preserve"> деятельности и </w:t>
      </w:r>
      <w:proofErr w:type="spellStart"/>
      <w:r w:rsidRPr="00B17296">
        <w:rPr>
          <w:rFonts w:ascii="Times New Roman" w:hAnsi="Times New Roman"/>
          <w:spacing w:val="5"/>
          <w:sz w:val="24"/>
          <w:szCs w:val="28"/>
        </w:rPr>
        <w:t>дизартрическими</w:t>
      </w:r>
      <w:proofErr w:type="spellEnd"/>
      <w:r w:rsidRPr="00B17296">
        <w:rPr>
          <w:rFonts w:ascii="Times New Roman" w:hAnsi="Times New Roman"/>
          <w:spacing w:val="5"/>
          <w:sz w:val="24"/>
          <w:szCs w:val="28"/>
        </w:rPr>
        <w:t xml:space="preserve"> расстройствами разной степени выраженности.</w:t>
      </w:r>
    </w:p>
    <w:p w:rsidR="00C1587E" w:rsidRPr="00B17296" w:rsidRDefault="00C1587E" w:rsidP="00A26A15">
      <w:pPr>
        <w:spacing w:after="0" w:line="360" w:lineRule="auto"/>
        <w:ind w:left="-709" w:firstLine="709"/>
        <w:contextualSpacing/>
        <w:jc w:val="both"/>
        <w:rPr>
          <w:rFonts w:ascii="Times New Roman" w:hAnsi="Times New Roman"/>
          <w:sz w:val="24"/>
          <w:szCs w:val="28"/>
        </w:rPr>
      </w:pPr>
      <w:r w:rsidRPr="00B17296">
        <w:rPr>
          <w:rFonts w:ascii="Times New Roman" w:hAnsi="Times New Roman"/>
          <w:sz w:val="24"/>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B17296" w:rsidRDefault="00C1587E" w:rsidP="00A26A15">
      <w:pPr>
        <w:pStyle w:val="a4"/>
        <w:spacing w:before="0" w:after="0"/>
        <w:ind w:left="-709" w:firstLine="709"/>
        <w:contextualSpacing/>
        <w:jc w:val="both"/>
        <w:rPr>
          <w:b/>
          <w:szCs w:val="28"/>
        </w:rPr>
      </w:pPr>
      <w:r w:rsidRPr="00B17296">
        <w:rPr>
          <w:b/>
          <w:szCs w:val="28"/>
        </w:rPr>
        <w:lastRenderedPageBreak/>
        <w:t xml:space="preserve">Особые образовательные потребности </w:t>
      </w:r>
      <w:proofErr w:type="gramStart"/>
      <w:r w:rsidRPr="00B17296">
        <w:rPr>
          <w:b/>
          <w:szCs w:val="28"/>
        </w:rPr>
        <w:t>обучающихся</w:t>
      </w:r>
      <w:proofErr w:type="gramEnd"/>
      <w:r w:rsidRPr="00B17296">
        <w:rPr>
          <w:b/>
          <w:szCs w:val="28"/>
        </w:rPr>
        <w:t xml:space="preserve"> с НОДА</w:t>
      </w:r>
    </w:p>
    <w:p w:rsidR="00C1587E" w:rsidRPr="00B17296" w:rsidRDefault="00C1587E" w:rsidP="00A26A15">
      <w:pPr>
        <w:pStyle w:val="a4"/>
        <w:spacing w:before="0" w:after="0"/>
        <w:ind w:left="-709" w:firstLine="709"/>
        <w:contextualSpacing/>
        <w:jc w:val="both"/>
        <w:rPr>
          <w:szCs w:val="28"/>
        </w:rPr>
      </w:pPr>
      <w:r w:rsidRPr="00B17296">
        <w:rPr>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B17296" w:rsidRDefault="00C1587E" w:rsidP="00A26A15">
      <w:pPr>
        <w:pStyle w:val="p4"/>
        <w:numPr>
          <w:ilvl w:val="0"/>
          <w:numId w:val="3"/>
        </w:numPr>
        <w:spacing w:before="0" w:beforeAutospacing="0" w:after="0" w:afterAutospacing="0" w:line="360" w:lineRule="auto"/>
        <w:ind w:left="-709" w:firstLine="709"/>
        <w:jc w:val="both"/>
        <w:rPr>
          <w:szCs w:val="28"/>
        </w:rPr>
      </w:pPr>
      <w:r w:rsidRPr="00B17296">
        <w:rPr>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B17296" w:rsidRDefault="00C1587E" w:rsidP="00A26A15">
      <w:pPr>
        <w:pStyle w:val="a4"/>
        <w:numPr>
          <w:ilvl w:val="0"/>
          <w:numId w:val="3"/>
        </w:numPr>
        <w:spacing w:before="0" w:after="0"/>
        <w:ind w:left="-709" w:firstLine="709"/>
        <w:contextualSpacing/>
        <w:jc w:val="both"/>
        <w:rPr>
          <w:szCs w:val="28"/>
        </w:rPr>
      </w:pPr>
      <w:r w:rsidRPr="00B17296">
        <w:rPr>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B17296" w:rsidRDefault="00C1587E" w:rsidP="00A26A15">
      <w:pPr>
        <w:pStyle w:val="a4"/>
        <w:numPr>
          <w:ilvl w:val="0"/>
          <w:numId w:val="3"/>
        </w:numPr>
        <w:spacing w:before="0" w:after="0"/>
        <w:ind w:left="-709" w:firstLine="709"/>
        <w:contextualSpacing/>
        <w:jc w:val="both"/>
        <w:rPr>
          <w:szCs w:val="28"/>
        </w:rPr>
      </w:pPr>
      <w:r w:rsidRPr="00B17296">
        <w:rPr>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B17296">
        <w:rPr>
          <w:szCs w:val="28"/>
        </w:rPr>
        <w:t>ассистивных</w:t>
      </w:r>
      <w:proofErr w:type="spellEnd"/>
      <w:r w:rsidRPr="00B17296">
        <w:rPr>
          <w:szCs w:val="28"/>
        </w:rPr>
        <w:t xml:space="preserve"> технологий), обеспечивающих реализацию «обходных путей» обучения;</w:t>
      </w:r>
    </w:p>
    <w:p w:rsidR="00C1587E" w:rsidRPr="00B17296" w:rsidRDefault="00C1587E" w:rsidP="00A26A15">
      <w:pPr>
        <w:pStyle w:val="p4"/>
        <w:numPr>
          <w:ilvl w:val="0"/>
          <w:numId w:val="3"/>
        </w:numPr>
        <w:spacing w:before="0" w:beforeAutospacing="0" w:after="0" w:afterAutospacing="0" w:line="360" w:lineRule="auto"/>
        <w:ind w:left="-709" w:firstLine="709"/>
        <w:jc w:val="both"/>
        <w:rPr>
          <w:szCs w:val="28"/>
        </w:rPr>
      </w:pPr>
      <w:r w:rsidRPr="00B17296">
        <w:rPr>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B17296" w:rsidRDefault="00C1587E" w:rsidP="00A26A15">
      <w:pPr>
        <w:pStyle w:val="p4"/>
        <w:numPr>
          <w:ilvl w:val="0"/>
          <w:numId w:val="3"/>
        </w:numPr>
        <w:spacing w:before="0" w:beforeAutospacing="0" w:after="0" w:afterAutospacing="0" w:line="360" w:lineRule="auto"/>
        <w:ind w:left="-709" w:firstLine="709"/>
        <w:jc w:val="both"/>
        <w:rPr>
          <w:szCs w:val="28"/>
        </w:rPr>
      </w:pPr>
      <w:r w:rsidRPr="00B17296">
        <w:rPr>
          <w:szCs w:val="28"/>
        </w:rPr>
        <w:t>специальное обучение «переносу» сформированных знаний и умений в новые ситуации взаимодействия с действительностью;</w:t>
      </w:r>
    </w:p>
    <w:p w:rsidR="00C1587E" w:rsidRPr="00B17296" w:rsidRDefault="00C1587E" w:rsidP="00A26A15">
      <w:pPr>
        <w:pStyle w:val="p4"/>
        <w:numPr>
          <w:ilvl w:val="0"/>
          <w:numId w:val="3"/>
        </w:numPr>
        <w:spacing w:before="0" w:beforeAutospacing="0" w:after="0" w:afterAutospacing="0" w:line="360" w:lineRule="auto"/>
        <w:ind w:left="-709" w:firstLine="709"/>
        <w:jc w:val="both"/>
        <w:rPr>
          <w:rStyle w:val="s1"/>
          <w:sz w:val="22"/>
        </w:rPr>
      </w:pPr>
      <w:r w:rsidRPr="00B17296">
        <w:rPr>
          <w:rStyle w:val="s1"/>
          <w:szCs w:val="28"/>
        </w:rPr>
        <w:t>специальная помощь в развитии возможностей вербальной и невербальной коммуникации;</w:t>
      </w:r>
    </w:p>
    <w:p w:rsidR="00C1587E" w:rsidRPr="00B17296" w:rsidRDefault="00C1587E" w:rsidP="00A26A15">
      <w:pPr>
        <w:pStyle w:val="14TexstOSNOVA1012"/>
        <w:numPr>
          <w:ilvl w:val="0"/>
          <w:numId w:val="3"/>
        </w:numPr>
        <w:spacing w:line="360" w:lineRule="auto"/>
        <w:ind w:left="-709" w:firstLine="709"/>
        <w:rPr>
          <w:color w:val="auto"/>
          <w:sz w:val="26"/>
          <w:szCs w:val="28"/>
        </w:rPr>
      </w:pPr>
      <w:r w:rsidRPr="00B17296">
        <w:rPr>
          <w:rFonts w:ascii="Times New Roman" w:hAnsi="Times New Roman" w:cs="Times New Roman"/>
          <w:color w:val="auto"/>
          <w:sz w:val="24"/>
          <w:szCs w:val="28"/>
        </w:rPr>
        <w:t>коррекция произносительной стороны речи; освоение умения использовать речь по всему спектру коммуникативных ситуаций;</w:t>
      </w:r>
    </w:p>
    <w:p w:rsidR="00C1587E" w:rsidRPr="00B17296" w:rsidRDefault="00C1587E" w:rsidP="00A26A15">
      <w:pPr>
        <w:pStyle w:val="a4"/>
        <w:numPr>
          <w:ilvl w:val="0"/>
          <w:numId w:val="3"/>
        </w:numPr>
        <w:spacing w:before="0" w:after="0"/>
        <w:ind w:left="-709" w:firstLine="709"/>
        <w:contextualSpacing/>
        <w:jc w:val="both"/>
        <w:rPr>
          <w:szCs w:val="28"/>
        </w:rPr>
      </w:pPr>
      <w:r w:rsidRPr="00B17296">
        <w:rPr>
          <w:szCs w:val="28"/>
        </w:rPr>
        <w:t>обеспечение особой пространственной и временной организации образовательной среды;</w:t>
      </w:r>
    </w:p>
    <w:p w:rsidR="00C1587E" w:rsidRPr="00B17296" w:rsidRDefault="00C1587E" w:rsidP="00A26A15">
      <w:pPr>
        <w:pStyle w:val="a4"/>
        <w:numPr>
          <w:ilvl w:val="0"/>
          <w:numId w:val="3"/>
        </w:numPr>
        <w:spacing w:before="0" w:after="0"/>
        <w:ind w:left="-709" w:firstLine="709"/>
        <w:contextualSpacing/>
        <w:jc w:val="both"/>
        <w:rPr>
          <w:szCs w:val="28"/>
        </w:rPr>
      </w:pPr>
      <w:r w:rsidRPr="00B17296">
        <w:rPr>
          <w:szCs w:val="28"/>
        </w:rPr>
        <w:t>максимальное расширение образовательного пространства – выход за пределы образовательного учреждения.</w:t>
      </w:r>
    </w:p>
    <w:p w:rsidR="00C1587E" w:rsidRPr="00B17296" w:rsidRDefault="00C1587E" w:rsidP="00A26A15">
      <w:pPr>
        <w:pStyle w:val="a4"/>
        <w:spacing w:before="0" w:after="0"/>
        <w:ind w:left="-709" w:firstLine="709"/>
        <w:contextualSpacing/>
        <w:jc w:val="both"/>
        <w:rPr>
          <w:szCs w:val="28"/>
        </w:rPr>
      </w:pPr>
      <w:r w:rsidRPr="00B17296">
        <w:rPr>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B17296">
        <w:rPr>
          <w:szCs w:val="28"/>
        </w:rP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B17296">
        <w:rPr>
          <w:szCs w:val="28"/>
        </w:rPr>
        <w:t xml:space="preserve"> </w:t>
      </w:r>
      <w:proofErr w:type="gramStart"/>
      <w:r w:rsidRPr="00B17296">
        <w:rPr>
          <w:szCs w:val="28"/>
        </w:rPr>
        <w:t xml:space="preserve">Обучающиеся с нарушениями опорно-двигательного </w:t>
      </w:r>
      <w:r w:rsidRPr="00B17296">
        <w:rPr>
          <w:szCs w:val="28"/>
        </w:rPr>
        <w:lastRenderedPageBreak/>
        <w:t xml:space="preserve">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B17296" w:rsidRDefault="00C1587E" w:rsidP="00A26A15">
      <w:pPr>
        <w:pStyle w:val="3"/>
        <w:spacing w:before="120" w:after="120" w:line="240" w:lineRule="auto"/>
        <w:ind w:left="-709" w:firstLine="709"/>
        <w:jc w:val="center"/>
        <w:rPr>
          <w:rFonts w:ascii="Times New Roman" w:hAnsi="Times New Roman" w:cs="Times New Roman"/>
          <w:i w:val="0"/>
          <w:sz w:val="24"/>
        </w:rPr>
      </w:pPr>
      <w:bookmarkStart w:id="27" w:name="_Toc95249455"/>
      <w:r w:rsidRPr="00B17296">
        <w:rPr>
          <w:rFonts w:ascii="Times New Roman" w:hAnsi="Times New Roman" w:cs="Times New Roman"/>
          <w:i w:val="0"/>
          <w:sz w:val="24"/>
        </w:rPr>
        <w:t xml:space="preserve">3.1.2. </w:t>
      </w:r>
      <w:proofErr w:type="gramStart"/>
      <w:r w:rsidRPr="00B17296">
        <w:rPr>
          <w:rFonts w:ascii="Times New Roman" w:hAnsi="Times New Roman" w:cs="Times New Roman"/>
          <w:i w:val="0"/>
          <w:sz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roofErr w:type="gramEnd"/>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Результаты освоения адаптированной основной общеобразовательной программы начального общего образования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оцениваются как итоговые на момент завершения начального общего образования.</w:t>
      </w:r>
    </w:p>
    <w:p w:rsidR="00C1587E" w:rsidRPr="00B17296" w:rsidRDefault="00C1587E" w:rsidP="00A26A15">
      <w:pPr>
        <w:spacing w:after="0" w:line="360" w:lineRule="auto"/>
        <w:ind w:left="-709" w:firstLine="709"/>
        <w:jc w:val="both"/>
        <w:rPr>
          <w:rFonts w:ascii="Times New Roman" w:hAnsi="Times New Roman" w:cs="Times New Roman"/>
          <w:i/>
          <w:sz w:val="24"/>
          <w:szCs w:val="28"/>
        </w:rPr>
      </w:pPr>
      <w:r w:rsidRPr="00B17296">
        <w:rPr>
          <w:rFonts w:ascii="Times New Roman" w:hAnsi="Times New Roman" w:cs="Times New Roman"/>
          <w:sz w:val="24"/>
          <w:szCs w:val="28"/>
        </w:rPr>
        <w:t xml:space="preserve">Освоение адаптированной </w:t>
      </w:r>
      <w:proofErr w:type="spellStart"/>
      <w:r w:rsidRPr="00B17296">
        <w:rPr>
          <w:rFonts w:ascii="Times New Roman" w:hAnsi="Times New Roman" w:cs="Times New Roman"/>
          <w:sz w:val="24"/>
          <w:szCs w:val="28"/>
        </w:rPr>
        <w:t>основнойобщеобразовательной</w:t>
      </w:r>
      <w:proofErr w:type="spellEnd"/>
      <w:r w:rsidRPr="00B17296">
        <w:rPr>
          <w:rFonts w:ascii="Times New Roman" w:hAnsi="Times New Roman" w:cs="Times New Roman"/>
          <w:sz w:val="24"/>
          <w:szCs w:val="28"/>
        </w:rPr>
        <w:t xml:space="preserve"> программы начального общего образования, созданной на основе варианта 6.2. Стандарта, обеспечивает достижение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трех видов результатов: </w:t>
      </w:r>
      <w:r w:rsidRPr="00B17296">
        <w:rPr>
          <w:rFonts w:ascii="Times New Roman" w:hAnsi="Times New Roman" w:cs="Times New Roman"/>
          <w:i/>
          <w:sz w:val="24"/>
          <w:szCs w:val="28"/>
        </w:rPr>
        <w:t xml:space="preserve">личностных, </w:t>
      </w:r>
      <w:proofErr w:type="spellStart"/>
      <w:r w:rsidRPr="00B17296">
        <w:rPr>
          <w:rFonts w:ascii="Times New Roman" w:hAnsi="Times New Roman" w:cs="Times New Roman"/>
          <w:i/>
          <w:sz w:val="24"/>
          <w:szCs w:val="28"/>
        </w:rPr>
        <w:t>метапредметных</w:t>
      </w:r>
      <w:proofErr w:type="spellEnd"/>
      <w:r w:rsidRPr="00B17296">
        <w:rPr>
          <w:rFonts w:ascii="Times New Roman" w:hAnsi="Times New Roman" w:cs="Times New Roman"/>
          <w:i/>
          <w:sz w:val="24"/>
          <w:szCs w:val="28"/>
        </w:rPr>
        <w:t xml:space="preserve"> и предметных. </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i/>
          <w:sz w:val="24"/>
          <w:szCs w:val="28"/>
        </w:rPr>
        <w:t xml:space="preserve">Личностные результаты </w:t>
      </w:r>
      <w:r w:rsidRPr="00B17296">
        <w:rPr>
          <w:rFonts w:ascii="Times New Roman" w:hAnsi="Times New Roman" w:cs="Times New Roman"/>
          <w:sz w:val="24"/>
          <w:szCs w:val="28"/>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B17296">
        <w:rPr>
          <w:rFonts w:ascii="Times New Roman" w:hAnsi="Times New Roman" w:cs="Times New Roman"/>
          <w:sz w:val="24"/>
          <w:szCs w:val="28"/>
        </w:rPr>
        <w:t>сформированность</w:t>
      </w:r>
      <w:proofErr w:type="spellEnd"/>
      <w:r w:rsidRPr="00B17296">
        <w:rPr>
          <w:rFonts w:ascii="Times New Roman" w:hAnsi="Times New Roman" w:cs="Times New Roman"/>
          <w:sz w:val="24"/>
          <w:szCs w:val="28"/>
        </w:rPr>
        <w:t xml:space="preserve"> основ гражданской идентичности.</w:t>
      </w:r>
      <w:proofErr w:type="gramEnd"/>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1) развитие адекватных представлений о собственных возможностях и ограничениях, о насущно необходимом жизнеобеспечении;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2) овладение </w:t>
      </w:r>
      <w:proofErr w:type="spellStart"/>
      <w:r w:rsidRPr="00B17296">
        <w:rPr>
          <w:rFonts w:ascii="Times New Roman" w:hAnsi="Times New Roman" w:cs="Times New Roman"/>
          <w:sz w:val="24"/>
          <w:szCs w:val="28"/>
        </w:rPr>
        <w:t>социально­бытовыми</w:t>
      </w:r>
      <w:proofErr w:type="spellEnd"/>
      <w:r w:rsidRPr="00B17296">
        <w:rPr>
          <w:rFonts w:ascii="Times New Roman" w:hAnsi="Times New Roman" w:cs="Times New Roman"/>
          <w:sz w:val="24"/>
          <w:szCs w:val="28"/>
        </w:rPr>
        <w:t xml:space="preserve"> умениями, используемыми в повседневной жизни;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4) способность к осмыслению и дифференциации картины мира, ее временно-пространственной организации;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6) принятие и освоение социальной роли </w:t>
      </w:r>
      <w:proofErr w:type="gramStart"/>
      <w:r w:rsidRPr="00B17296">
        <w:rPr>
          <w:rFonts w:ascii="Times New Roman" w:hAnsi="Times New Roman" w:cs="Times New Roman"/>
          <w:sz w:val="24"/>
          <w:szCs w:val="28"/>
        </w:rPr>
        <w:t>обучающегося</w:t>
      </w:r>
      <w:proofErr w:type="gramEnd"/>
      <w:r w:rsidRPr="00B17296">
        <w:rPr>
          <w:rFonts w:ascii="Times New Roman" w:hAnsi="Times New Roman" w:cs="Times New Roman"/>
          <w:sz w:val="24"/>
          <w:szCs w:val="28"/>
        </w:rPr>
        <w:t>, формирование и развитие социально значимых мотивов учебной деятельности;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7) формирование эстетических потребностей, ценностей и чувств;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9) развитие навыков сотрудничества </w:t>
      </w:r>
      <w:proofErr w:type="gramStart"/>
      <w:r w:rsidRPr="00B17296">
        <w:rPr>
          <w:rFonts w:ascii="Times New Roman" w:hAnsi="Times New Roman" w:cs="Times New Roman"/>
          <w:sz w:val="24"/>
          <w:szCs w:val="28"/>
        </w:rPr>
        <w:t>со</w:t>
      </w:r>
      <w:proofErr w:type="gramEnd"/>
      <w:r w:rsidRPr="00B17296">
        <w:rPr>
          <w:rFonts w:ascii="Times New Roman" w:hAnsi="Times New Roman" w:cs="Times New Roman"/>
          <w:sz w:val="24"/>
          <w:szCs w:val="28"/>
        </w:rPr>
        <w:t xml:space="preserve"> взрослыми и сверстниками в разных социальных ситуациях;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spellStart"/>
      <w:proofErr w:type="gramStart"/>
      <w:r w:rsidRPr="00B17296">
        <w:rPr>
          <w:rFonts w:ascii="Times New Roman" w:hAnsi="Times New Roman" w:cs="Times New Roman"/>
          <w:i/>
          <w:sz w:val="24"/>
          <w:szCs w:val="28"/>
        </w:rPr>
        <w:t>Метапредметные</w:t>
      </w:r>
      <w:proofErr w:type="spellEnd"/>
      <w:r w:rsidRPr="00B17296">
        <w:rPr>
          <w:rFonts w:ascii="Times New Roman" w:hAnsi="Times New Roman" w:cs="Times New Roman"/>
          <w:i/>
          <w:sz w:val="24"/>
          <w:szCs w:val="28"/>
        </w:rPr>
        <w:t xml:space="preserve"> результаты</w:t>
      </w:r>
      <w:r w:rsidRPr="00B17296">
        <w:rPr>
          <w:rFonts w:ascii="Times New Roman" w:hAnsi="Times New Roman" w:cs="Times New Roman"/>
          <w:sz w:val="24"/>
          <w:szCs w:val="28"/>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B17296">
        <w:rPr>
          <w:rFonts w:ascii="Times New Roman" w:hAnsi="Times New Roman" w:cs="Times New Roman"/>
          <w:sz w:val="24"/>
          <w:szCs w:val="28"/>
        </w:rPr>
        <w:t>межпредметными</w:t>
      </w:r>
      <w:proofErr w:type="spellEnd"/>
      <w:r w:rsidRPr="00B17296">
        <w:rPr>
          <w:rFonts w:ascii="Times New Roman" w:hAnsi="Times New Roman" w:cs="Times New Roman"/>
          <w:sz w:val="24"/>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2) освоение способов решения проблем репродуктивного и продуктивного характера и с элементами творчества;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5) освоение начальных форм познавательной и личностной рефлексии;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6) использование элементарных знаково-символических сре</w:t>
      </w:r>
      <w:proofErr w:type="gramStart"/>
      <w:r w:rsidRPr="00B17296">
        <w:rPr>
          <w:rFonts w:ascii="Times New Roman" w:hAnsi="Times New Roman" w:cs="Times New Roman"/>
          <w:sz w:val="24"/>
          <w:szCs w:val="28"/>
        </w:rPr>
        <w:t>дств пр</w:t>
      </w:r>
      <w:proofErr w:type="gramEnd"/>
      <w:r w:rsidRPr="00B17296">
        <w:rPr>
          <w:rFonts w:ascii="Times New Roman" w:hAnsi="Times New Roman" w:cs="Times New Roman"/>
          <w:sz w:val="24"/>
          <w:szCs w:val="28"/>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17296">
        <w:rPr>
          <w:rFonts w:ascii="Times New Roman" w:hAnsi="Times New Roman" w:cs="Times New Roman"/>
          <w:sz w:val="24"/>
          <w:szCs w:val="28"/>
        </w:rPr>
        <w:t>о-</w:t>
      </w:r>
      <w:proofErr w:type="gramEnd"/>
      <w:r w:rsidRPr="00B17296">
        <w:rPr>
          <w:rFonts w:ascii="Times New Roman" w:hAnsi="Times New Roman" w:cs="Times New Roman"/>
          <w:sz w:val="24"/>
          <w:szCs w:val="28"/>
        </w:rPr>
        <w:t xml:space="preserve"> и графическим сопровождением; соблюдать нормы информационной избирательности, этики и этикета; </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lastRenderedPageBreak/>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15) овладение некоторыми базовыми предметными и </w:t>
      </w:r>
      <w:proofErr w:type="spellStart"/>
      <w:r w:rsidRPr="00B17296">
        <w:rPr>
          <w:rFonts w:ascii="Times New Roman" w:hAnsi="Times New Roman" w:cs="Times New Roman"/>
          <w:sz w:val="24"/>
          <w:szCs w:val="28"/>
        </w:rPr>
        <w:t>межпредметными</w:t>
      </w:r>
      <w:proofErr w:type="spellEnd"/>
      <w:r w:rsidRPr="00B17296">
        <w:rPr>
          <w:rFonts w:ascii="Times New Roman" w:hAnsi="Times New Roman" w:cs="Times New Roman"/>
          <w:sz w:val="24"/>
          <w:szCs w:val="28"/>
        </w:rPr>
        <w:t xml:space="preserve"> понятиями, отражающими доступные существенные связи и отношения между объектами и процессами. </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i/>
          <w:sz w:val="24"/>
          <w:szCs w:val="28"/>
        </w:rPr>
        <w:t>Предметные результаты</w:t>
      </w:r>
      <w:r w:rsidRPr="00B17296">
        <w:rPr>
          <w:rFonts w:ascii="Times New Roman" w:hAnsi="Times New Roman" w:cs="Times New Roman"/>
          <w:sz w:val="24"/>
          <w:szCs w:val="28"/>
        </w:rPr>
        <w:t xml:space="preserve"> освоения </w:t>
      </w:r>
      <w:proofErr w:type="spellStart"/>
      <w:r w:rsidRPr="00B17296">
        <w:rPr>
          <w:rFonts w:ascii="Times New Roman" w:hAnsi="Times New Roman" w:cs="Times New Roman"/>
          <w:sz w:val="24"/>
          <w:szCs w:val="28"/>
        </w:rPr>
        <w:t>адаптированнойосновной</w:t>
      </w:r>
      <w:proofErr w:type="spellEnd"/>
      <w:r w:rsidRPr="00B17296">
        <w:rPr>
          <w:rFonts w:ascii="Times New Roman" w:hAnsi="Times New Roman" w:cs="Times New Roman"/>
          <w:sz w:val="24"/>
          <w:szCs w:val="28"/>
        </w:rPr>
        <w:t xml:space="preserve">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B17296" w:rsidRDefault="00C1587E" w:rsidP="00A26A15">
      <w:pPr>
        <w:pStyle w:val="2"/>
        <w:ind w:left="-709" w:firstLine="709"/>
        <w:jc w:val="center"/>
        <w:rPr>
          <w:rFonts w:ascii="Times New Roman" w:hAnsi="Times New Roman" w:cs="Times New Roman"/>
          <w:sz w:val="24"/>
        </w:rPr>
      </w:pPr>
      <w:bookmarkStart w:id="28" w:name="_Toc95249456"/>
      <w:r w:rsidRPr="00B17296">
        <w:rPr>
          <w:rFonts w:ascii="Times New Roman" w:hAnsi="Times New Roman" w:cs="Times New Roman"/>
          <w:sz w:val="24"/>
        </w:rPr>
        <w:t>3.2. Содержательный раздел</w:t>
      </w:r>
      <w:bookmarkEnd w:id="28"/>
    </w:p>
    <w:p w:rsidR="00C1587E" w:rsidRPr="00B17296" w:rsidRDefault="00C1587E" w:rsidP="00A26A15">
      <w:pPr>
        <w:pStyle w:val="3"/>
        <w:ind w:left="-709" w:firstLine="709"/>
        <w:jc w:val="center"/>
        <w:rPr>
          <w:rFonts w:ascii="Times New Roman" w:hAnsi="Times New Roman" w:cs="Times New Roman"/>
          <w:i w:val="0"/>
          <w:sz w:val="24"/>
        </w:rPr>
      </w:pPr>
      <w:bookmarkStart w:id="29" w:name="_Toc95249457"/>
      <w:r w:rsidRPr="00B17296">
        <w:rPr>
          <w:rFonts w:ascii="Times New Roman" w:hAnsi="Times New Roman" w:cs="Times New Roman"/>
          <w:i w:val="0"/>
          <w:sz w:val="24"/>
        </w:rPr>
        <w:t>3.2.1. Программа формирования универсальных учебных действий</w:t>
      </w:r>
      <w:bookmarkEnd w:id="29"/>
    </w:p>
    <w:p w:rsidR="00C1587E" w:rsidRPr="00B17296" w:rsidRDefault="00C1587E" w:rsidP="00A26A15">
      <w:pPr>
        <w:pStyle w:val="14TexstOSNOVA1012"/>
        <w:spacing w:line="360" w:lineRule="auto"/>
        <w:ind w:left="-709" w:firstLine="709"/>
        <w:rPr>
          <w:rFonts w:ascii="Times New Roman" w:hAnsi="Times New Roman" w:cs="Times New Roman"/>
          <w:color w:val="auto"/>
          <w:sz w:val="24"/>
          <w:szCs w:val="28"/>
        </w:rPr>
      </w:pPr>
      <w:r w:rsidRPr="00B17296">
        <w:rPr>
          <w:rFonts w:ascii="Times New Roman" w:hAnsi="Times New Roman" w:cs="Times New Roman"/>
          <w:color w:val="auto"/>
          <w:sz w:val="24"/>
          <w:szCs w:val="28"/>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B17296" w:rsidRDefault="00C1587E" w:rsidP="00A26A15">
      <w:pPr>
        <w:pStyle w:val="14TexstOSNOVA1012"/>
        <w:spacing w:line="360" w:lineRule="auto"/>
        <w:ind w:left="-709" w:firstLine="709"/>
        <w:rPr>
          <w:rFonts w:ascii="Times New Roman" w:hAnsi="Times New Roman" w:cs="Times New Roman"/>
          <w:caps/>
          <w:color w:val="auto"/>
          <w:spacing w:val="2"/>
          <w:sz w:val="24"/>
          <w:szCs w:val="28"/>
        </w:rPr>
      </w:pPr>
      <w:r w:rsidRPr="00B17296">
        <w:rPr>
          <w:rFonts w:ascii="Times New Roman" w:hAnsi="Times New Roman" w:cs="Times New Roman"/>
          <w:color w:val="auto"/>
          <w:sz w:val="24"/>
          <w:szCs w:val="28"/>
        </w:rPr>
        <w:lastRenderedPageBreak/>
        <w:t>описание ценностных ориентиров образования обучающихся с НОДА на уровне начального общего образования;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связь универсальных учебных действий с содержанием учебных предметов;</w:t>
      </w:r>
    </w:p>
    <w:p w:rsidR="00C1587E" w:rsidRPr="00B17296" w:rsidRDefault="00C1587E" w:rsidP="00A26A15">
      <w:pPr>
        <w:tabs>
          <w:tab w:val="num" w:pos="993"/>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B17296" w:rsidRDefault="00C1587E" w:rsidP="00A26A15">
      <w:pPr>
        <w:tabs>
          <w:tab w:val="num" w:pos="993"/>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типовые задачи формирования личностных, регулятивных, познавательных, коммуникативных универсальных учебных действий;</w:t>
      </w:r>
    </w:p>
    <w:p w:rsidR="00C1587E" w:rsidRPr="00B17296" w:rsidRDefault="00C1587E" w:rsidP="00A26A15">
      <w:pPr>
        <w:tabs>
          <w:tab w:val="num" w:pos="993"/>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описание преемственности программы формирования универсальных учебных действий при переходе </w:t>
      </w:r>
      <w:proofErr w:type="gramStart"/>
      <w:r w:rsidRPr="00B17296">
        <w:rPr>
          <w:rFonts w:ascii="Times New Roman" w:hAnsi="Times New Roman" w:cs="Times New Roman"/>
          <w:sz w:val="24"/>
          <w:szCs w:val="28"/>
        </w:rPr>
        <w:t>от</w:t>
      </w:r>
      <w:proofErr w:type="gramEnd"/>
      <w:r w:rsidRPr="00B17296">
        <w:rPr>
          <w:rFonts w:ascii="Times New Roman" w:hAnsi="Times New Roman" w:cs="Times New Roman"/>
          <w:sz w:val="24"/>
          <w:szCs w:val="28"/>
        </w:rPr>
        <w:t xml:space="preserve"> дошкольного к начальному общему образованию. </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proofErr w:type="spellStart"/>
      <w:proofErr w:type="gramStart"/>
      <w:r w:rsidRPr="00B17296">
        <w:rPr>
          <w:rFonts w:ascii="Times New Roman" w:hAnsi="Times New Roman" w:cs="Times New Roman"/>
          <w:sz w:val="24"/>
          <w:szCs w:val="28"/>
        </w:rPr>
        <w:t>Сформированность</w:t>
      </w:r>
      <w:proofErr w:type="spellEnd"/>
      <w:r w:rsidRPr="00B17296">
        <w:rPr>
          <w:rFonts w:ascii="Times New Roman" w:hAnsi="Times New Roman" w:cs="Times New Roman"/>
          <w:sz w:val="24"/>
          <w:szCs w:val="28"/>
        </w:rPr>
        <w:t xml:space="preserve">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C1587E" w:rsidRPr="00B17296" w:rsidRDefault="00C1587E" w:rsidP="00A26A15">
      <w:pPr>
        <w:spacing w:after="0" w:line="360" w:lineRule="auto"/>
        <w:ind w:left="-709" w:firstLine="709"/>
        <w:jc w:val="both"/>
        <w:rPr>
          <w:rFonts w:ascii="Times New Roman" w:hAnsi="Times New Roman" w:cs="Times New Roman"/>
          <w:b/>
          <w:bCs/>
          <w:i/>
          <w:sz w:val="24"/>
          <w:szCs w:val="28"/>
        </w:rPr>
      </w:pPr>
      <w:r w:rsidRPr="00B17296">
        <w:rPr>
          <w:rFonts w:ascii="Times New Roman" w:hAnsi="Times New Roman" w:cs="Times New Roman"/>
          <w:b/>
          <w:bCs/>
          <w:i/>
          <w:sz w:val="24"/>
          <w:szCs w:val="28"/>
        </w:rPr>
        <w:t>Связь универсальных учебных действий с содержанием учебных предметов</w:t>
      </w:r>
    </w:p>
    <w:p w:rsidR="00C1587E" w:rsidRPr="00B17296" w:rsidRDefault="00C1587E" w:rsidP="00A26A15">
      <w:pPr>
        <w:spacing w:after="0" w:line="360" w:lineRule="auto"/>
        <w:ind w:left="-709" w:firstLine="709"/>
        <w:jc w:val="both"/>
        <w:rPr>
          <w:rFonts w:ascii="Times New Roman" w:hAnsi="Times New Roman" w:cs="Times New Roman"/>
          <w:bCs/>
          <w:sz w:val="24"/>
          <w:szCs w:val="28"/>
        </w:rPr>
      </w:pPr>
      <w:r w:rsidRPr="00B17296">
        <w:rPr>
          <w:rFonts w:ascii="Times New Roman" w:hAnsi="Times New Roman" w:cs="Times New Roman"/>
          <w:bCs/>
          <w:sz w:val="24"/>
          <w:szCs w:val="28"/>
          <w:u w:val="single"/>
        </w:rPr>
        <w:t>Русский язык</w:t>
      </w:r>
      <w:r w:rsidRPr="00B17296">
        <w:rPr>
          <w:rFonts w:ascii="Times New Roman" w:hAnsi="Times New Roman" w:cs="Times New Roman"/>
          <w:bCs/>
          <w:sz w:val="24"/>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B17296">
        <w:rPr>
          <w:rFonts w:ascii="Times New Roman" w:hAnsi="Times New Roman" w:cs="Times New Roman"/>
          <w:sz w:val="24"/>
          <w:szCs w:val="28"/>
        </w:rPr>
        <w:t>с учетом индивидуальных особенностей психофизического развития и возможностей каждого обучающегося с НОДА.</w:t>
      </w:r>
    </w:p>
    <w:p w:rsidR="00C1587E" w:rsidRPr="00B17296" w:rsidRDefault="00C1587E" w:rsidP="00A26A15">
      <w:pPr>
        <w:spacing w:after="0" w:line="360" w:lineRule="auto"/>
        <w:ind w:left="-709" w:firstLine="709"/>
        <w:jc w:val="both"/>
        <w:rPr>
          <w:rFonts w:ascii="Times New Roman" w:hAnsi="Times New Roman" w:cs="Times New Roman"/>
          <w:bCs/>
          <w:sz w:val="24"/>
          <w:szCs w:val="28"/>
        </w:rPr>
      </w:pPr>
      <w:r w:rsidRPr="00B17296">
        <w:rPr>
          <w:rFonts w:ascii="Times New Roman" w:hAnsi="Times New Roman" w:cs="Times New Roman"/>
          <w:bCs/>
          <w:sz w:val="24"/>
          <w:szCs w:val="28"/>
          <w:u w:val="single"/>
        </w:rPr>
        <w:t>Литературное чтение</w:t>
      </w:r>
      <w:r w:rsidRPr="00B17296">
        <w:rPr>
          <w:rFonts w:ascii="Times New Roman" w:hAnsi="Times New Roman" w:cs="Times New Roman"/>
          <w:bCs/>
          <w:sz w:val="24"/>
          <w:szCs w:val="28"/>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B17296">
        <w:rPr>
          <w:rFonts w:ascii="Times New Roman" w:hAnsi="Times New Roman" w:cs="Times New Roman"/>
          <w:sz w:val="24"/>
          <w:szCs w:val="28"/>
        </w:rPr>
        <w:t>с учетом индивидуальных особенностей психофизического развития и возможностей каждого обучающегося с НОДА.</w:t>
      </w:r>
    </w:p>
    <w:p w:rsidR="00C1587E" w:rsidRPr="00B17296" w:rsidRDefault="00C1587E" w:rsidP="00A26A15">
      <w:pPr>
        <w:spacing w:after="0" w:line="360" w:lineRule="auto"/>
        <w:ind w:left="-709" w:firstLine="709"/>
        <w:jc w:val="both"/>
        <w:rPr>
          <w:rFonts w:ascii="Times New Roman" w:hAnsi="Times New Roman" w:cs="Times New Roman"/>
          <w:bCs/>
          <w:sz w:val="24"/>
          <w:szCs w:val="28"/>
        </w:rPr>
      </w:pPr>
      <w:r w:rsidRPr="00B17296">
        <w:rPr>
          <w:rFonts w:ascii="Times New Roman" w:hAnsi="Times New Roman" w:cs="Times New Roman"/>
          <w:bCs/>
          <w:sz w:val="24"/>
          <w:szCs w:val="28"/>
          <w:u w:val="single"/>
        </w:rPr>
        <w:t>Математика.</w:t>
      </w:r>
      <w:r w:rsidRPr="00B17296">
        <w:rPr>
          <w:rFonts w:ascii="Times New Roman" w:hAnsi="Times New Roman" w:cs="Times New Roman"/>
          <w:bCs/>
          <w:sz w:val="24"/>
          <w:szCs w:val="28"/>
        </w:rPr>
        <w:t xml:space="preserve"> </w:t>
      </w:r>
      <w:proofErr w:type="gramStart"/>
      <w:r w:rsidRPr="00B17296">
        <w:rPr>
          <w:rFonts w:ascii="Times New Roman" w:hAnsi="Times New Roman" w:cs="Times New Roman"/>
          <w:bCs/>
          <w:sz w:val="24"/>
          <w:szCs w:val="28"/>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B17296">
        <w:rPr>
          <w:rFonts w:ascii="Times New Roman" w:hAnsi="Times New Roman" w:cs="Times New Roman"/>
          <w:sz w:val="24"/>
          <w:szCs w:val="28"/>
        </w:rPr>
        <w:t xml:space="preserve"> с учетом индивидуальных особенностей психофизического развития и возможностей каждого обучающегося с НОДА.</w:t>
      </w:r>
      <w:proofErr w:type="gramEnd"/>
    </w:p>
    <w:p w:rsidR="00C1587E" w:rsidRPr="00B17296" w:rsidRDefault="00C1587E" w:rsidP="00A26A15">
      <w:pPr>
        <w:spacing w:after="0" w:line="360" w:lineRule="auto"/>
        <w:ind w:left="-709" w:firstLine="709"/>
        <w:jc w:val="both"/>
        <w:rPr>
          <w:rFonts w:ascii="Times New Roman" w:hAnsi="Times New Roman" w:cs="Times New Roman"/>
          <w:bCs/>
          <w:sz w:val="24"/>
          <w:szCs w:val="28"/>
        </w:rPr>
      </w:pPr>
      <w:r w:rsidRPr="00B17296">
        <w:rPr>
          <w:rFonts w:ascii="Times New Roman" w:hAnsi="Times New Roman" w:cs="Times New Roman"/>
          <w:bCs/>
          <w:sz w:val="24"/>
          <w:szCs w:val="28"/>
          <w:u w:val="single"/>
        </w:rPr>
        <w:t>Окружающий мир</w:t>
      </w:r>
      <w:r w:rsidRPr="00B17296">
        <w:rPr>
          <w:rFonts w:ascii="Times New Roman" w:hAnsi="Times New Roman" w:cs="Times New Roman"/>
          <w:bCs/>
          <w:sz w:val="24"/>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B17296" w:rsidRDefault="00C1587E" w:rsidP="00A26A15">
      <w:pPr>
        <w:spacing w:after="0" w:line="360" w:lineRule="auto"/>
        <w:ind w:left="-709" w:firstLine="709"/>
        <w:jc w:val="both"/>
        <w:rPr>
          <w:rFonts w:ascii="Times New Roman" w:hAnsi="Times New Roman" w:cs="Times New Roman"/>
          <w:bCs/>
          <w:sz w:val="24"/>
          <w:szCs w:val="28"/>
        </w:rPr>
      </w:pPr>
      <w:r w:rsidRPr="00B17296">
        <w:rPr>
          <w:rFonts w:ascii="Times New Roman" w:hAnsi="Times New Roman" w:cs="Times New Roman"/>
          <w:bCs/>
          <w:sz w:val="24"/>
          <w:szCs w:val="28"/>
          <w:u w:val="single"/>
        </w:rPr>
        <w:t>Технология</w:t>
      </w:r>
      <w:r w:rsidRPr="00B17296">
        <w:rPr>
          <w:rFonts w:ascii="Times New Roman" w:hAnsi="Times New Roman" w:cs="Times New Roman"/>
          <w:bCs/>
          <w:sz w:val="24"/>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w:t>
      </w:r>
      <w:r w:rsidRPr="00B17296">
        <w:rPr>
          <w:rFonts w:ascii="Times New Roman" w:hAnsi="Times New Roman" w:cs="Times New Roman"/>
          <w:bCs/>
          <w:sz w:val="24"/>
          <w:szCs w:val="28"/>
        </w:rPr>
        <w:lastRenderedPageBreak/>
        <w:t xml:space="preserve">распознавать и ставить задачи, добиваться достижения результата) - </w:t>
      </w:r>
      <w:r w:rsidRPr="00B17296">
        <w:rPr>
          <w:rFonts w:ascii="Times New Roman" w:hAnsi="Times New Roman" w:cs="Times New Roman"/>
          <w:sz w:val="24"/>
          <w:szCs w:val="28"/>
        </w:rPr>
        <w:t>с учетом индивидуальных особенностей психофизического развития и возможностей каждого обучающегося с НОДА.</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pacing w:val="2"/>
          <w:sz w:val="24"/>
          <w:szCs w:val="28"/>
        </w:rPr>
        <w:t xml:space="preserve">Программа </w:t>
      </w:r>
      <w:r w:rsidRPr="00B17296">
        <w:rPr>
          <w:rFonts w:ascii="Times New Roman" w:hAnsi="Times New Roman" w:cs="Times New Roman"/>
          <w:sz w:val="24"/>
          <w:szCs w:val="28"/>
        </w:rPr>
        <w:t>формирования универсальных учебных действий</w:t>
      </w:r>
      <w:r w:rsidRPr="00B17296">
        <w:rPr>
          <w:rFonts w:ascii="Times New Roman" w:hAnsi="Times New Roman" w:cs="Times New Roman"/>
          <w:spacing w:val="2"/>
          <w:sz w:val="24"/>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B17296">
        <w:rPr>
          <w:rFonts w:ascii="Times New Roman" w:hAnsi="Times New Roman" w:cs="Times New Roman"/>
          <w:sz w:val="24"/>
          <w:szCs w:val="28"/>
        </w:rPr>
        <w:t xml:space="preserve"> обучающихся с НОДА</w:t>
      </w:r>
      <w:r w:rsidRPr="00B17296">
        <w:rPr>
          <w:rFonts w:ascii="Times New Roman" w:hAnsi="Times New Roman" w:cs="Times New Roman"/>
          <w:color w:val="0000FF"/>
          <w:sz w:val="24"/>
          <w:szCs w:val="28"/>
        </w:rPr>
        <w:t>.</w:t>
      </w:r>
    </w:p>
    <w:p w:rsidR="00C1587E" w:rsidRPr="00B17296" w:rsidRDefault="00C1587E" w:rsidP="00A26A15">
      <w:pPr>
        <w:autoSpaceDE w:val="0"/>
        <w:autoSpaceDN w:val="0"/>
        <w:adjustRightInd w:val="0"/>
        <w:spacing w:after="0" w:line="360" w:lineRule="auto"/>
        <w:ind w:left="-709" w:firstLine="709"/>
        <w:jc w:val="center"/>
        <w:rPr>
          <w:rFonts w:ascii="Times New Roman" w:hAnsi="Times New Roman" w:cs="Times New Roman"/>
          <w:b/>
          <w:spacing w:val="2"/>
          <w:sz w:val="24"/>
          <w:szCs w:val="28"/>
        </w:rPr>
      </w:pPr>
      <w:r w:rsidRPr="00B17296">
        <w:rPr>
          <w:rFonts w:ascii="Times New Roman" w:hAnsi="Times New Roman" w:cs="Times New Roman"/>
          <w:b/>
          <w:spacing w:val="2"/>
          <w:sz w:val="24"/>
          <w:szCs w:val="28"/>
        </w:rPr>
        <w:t>Содержание курсов коррекционно-развивающей области</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pacing w:val="2"/>
          <w:sz w:val="24"/>
          <w:szCs w:val="28"/>
        </w:rPr>
        <w:t>Программы коррекционных курсов</w:t>
      </w:r>
      <w:r w:rsidRPr="00B17296">
        <w:rPr>
          <w:rFonts w:ascii="Times New Roman" w:hAnsi="Times New Roman" w:cs="Times New Roman"/>
          <w:sz w:val="24"/>
          <w:szCs w:val="28"/>
        </w:rPr>
        <w:t xml:space="preserve"> должны обеспечивать:</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color w:val="00B050"/>
          <w:sz w:val="24"/>
          <w:szCs w:val="28"/>
        </w:rPr>
      </w:pPr>
      <w:r w:rsidRPr="00B17296">
        <w:rPr>
          <w:rFonts w:ascii="Times New Roman" w:hAnsi="Times New Roman" w:cs="Times New Roman"/>
          <w:color w:val="000000"/>
          <w:sz w:val="24"/>
          <w:szCs w:val="28"/>
        </w:rPr>
        <w:t xml:space="preserve">возможность освоения </w:t>
      </w:r>
      <w:proofErr w:type="gramStart"/>
      <w:r w:rsidRPr="00B17296">
        <w:rPr>
          <w:rFonts w:ascii="Times New Roman" w:hAnsi="Times New Roman" w:cs="Times New Roman"/>
          <w:color w:val="000000"/>
          <w:sz w:val="24"/>
          <w:szCs w:val="28"/>
        </w:rPr>
        <w:t>обучающимися</w:t>
      </w:r>
      <w:proofErr w:type="gramEnd"/>
      <w:r w:rsidRPr="00B17296">
        <w:rPr>
          <w:rFonts w:ascii="Times New Roman" w:hAnsi="Times New Roman" w:cs="Times New Roman"/>
          <w:color w:val="000000"/>
          <w:sz w:val="24"/>
          <w:szCs w:val="28"/>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B17296" w:rsidRDefault="00C1587E" w:rsidP="00A26A15">
      <w:pPr>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Программа коррекционной работы должна содержать:</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B17296" w:rsidRDefault="00C1587E" w:rsidP="00A26A15">
      <w:pPr>
        <w:pStyle w:val="14TexstOSNOVA1012"/>
        <w:spacing w:line="360" w:lineRule="auto"/>
        <w:ind w:left="-709" w:firstLine="709"/>
        <w:rPr>
          <w:rFonts w:ascii="Times New Roman" w:hAnsi="Times New Roman" w:cs="Times New Roman"/>
          <w:sz w:val="24"/>
          <w:szCs w:val="28"/>
        </w:rPr>
      </w:pPr>
      <w:r w:rsidRPr="00B17296">
        <w:rPr>
          <w:rFonts w:ascii="Times New Roman" w:hAnsi="Times New Roman" w:cs="Times New Roman"/>
          <w:sz w:val="24"/>
          <w:szCs w:val="28"/>
        </w:rPr>
        <w:t>планируемые результаты коррекционной работы.</w:t>
      </w:r>
    </w:p>
    <w:p w:rsidR="00C1587E" w:rsidRPr="00B17296" w:rsidRDefault="00C1587E" w:rsidP="00A26A15">
      <w:pPr>
        <w:shd w:val="clear" w:color="auto" w:fill="FFFFFF"/>
        <w:spacing w:after="0" w:line="360" w:lineRule="auto"/>
        <w:ind w:left="-709" w:right="97" w:firstLine="709"/>
        <w:jc w:val="both"/>
        <w:rPr>
          <w:rFonts w:ascii="Times New Roman" w:hAnsi="Times New Roman" w:cs="Times New Roman"/>
          <w:sz w:val="24"/>
          <w:szCs w:val="28"/>
        </w:rPr>
      </w:pPr>
      <w:r w:rsidRPr="00B17296">
        <w:rPr>
          <w:rFonts w:ascii="Times New Roman" w:hAnsi="Times New Roman" w:cs="Times New Roman"/>
          <w:spacing w:val="-2"/>
          <w:sz w:val="24"/>
          <w:szCs w:val="28"/>
        </w:rPr>
        <w:t xml:space="preserve">Коррекционное образование предполагает исправление вторичных </w:t>
      </w:r>
      <w:r w:rsidRPr="00B17296">
        <w:rPr>
          <w:rFonts w:ascii="Times New Roman" w:hAnsi="Times New Roman" w:cs="Times New Roman"/>
          <w:sz w:val="24"/>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B17296" w:rsidRDefault="00C1587E" w:rsidP="00A26A15">
      <w:pPr>
        <w:shd w:val="clear" w:color="auto" w:fill="FFFFFF"/>
        <w:spacing w:after="0" w:line="360" w:lineRule="auto"/>
        <w:ind w:left="-709" w:right="97" w:firstLine="709"/>
        <w:jc w:val="both"/>
        <w:rPr>
          <w:rFonts w:ascii="Times New Roman" w:hAnsi="Times New Roman" w:cs="Times New Roman"/>
          <w:sz w:val="24"/>
          <w:szCs w:val="28"/>
        </w:rPr>
      </w:pPr>
      <w:r w:rsidRPr="00B17296">
        <w:rPr>
          <w:rFonts w:ascii="Times New Roman" w:hAnsi="Times New Roman" w:cs="Times New Roman"/>
          <w:spacing w:val="-2"/>
          <w:sz w:val="24"/>
          <w:szCs w:val="28"/>
        </w:rPr>
        <w:lastRenderedPageBreak/>
        <w:t xml:space="preserve">Коррекционное воздействие и стимуляция процессов компенсации </w:t>
      </w:r>
      <w:r w:rsidRPr="00B17296">
        <w:rPr>
          <w:rFonts w:ascii="Times New Roman" w:hAnsi="Times New Roman" w:cs="Times New Roman"/>
          <w:spacing w:val="-1"/>
          <w:sz w:val="24"/>
          <w:szCs w:val="28"/>
        </w:rPr>
        <w:t xml:space="preserve">осуществляются в течение всего времени образования ребенка. Важно </w:t>
      </w:r>
      <w:r w:rsidRPr="00B17296">
        <w:rPr>
          <w:rFonts w:ascii="Times New Roman" w:hAnsi="Times New Roman" w:cs="Times New Roman"/>
          <w:sz w:val="24"/>
          <w:szCs w:val="28"/>
        </w:rPr>
        <w:t xml:space="preserve">подобрать такое оптимальное сочетание коррекции и компенсации, </w:t>
      </w:r>
      <w:r w:rsidRPr="00B17296">
        <w:rPr>
          <w:rFonts w:ascii="Times New Roman" w:hAnsi="Times New Roman" w:cs="Times New Roman"/>
          <w:spacing w:val="-1"/>
          <w:sz w:val="24"/>
          <w:szCs w:val="28"/>
        </w:rPr>
        <w:t xml:space="preserve">при котором максимально раскрывается потенциал развития разных </w:t>
      </w:r>
      <w:r w:rsidRPr="00B17296">
        <w:rPr>
          <w:rFonts w:ascii="Times New Roman" w:hAnsi="Times New Roman" w:cs="Times New Roman"/>
          <w:sz w:val="24"/>
          <w:szCs w:val="28"/>
        </w:rPr>
        <w:t xml:space="preserve">сторон психической деятельности обучающегося. Развитие </w:t>
      </w:r>
      <w:r w:rsidRPr="00B17296">
        <w:rPr>
          <w:rFonts w:ascii="Times New Roman" w:hAnsi="Times New Roman" w:cs="Times New Roman"/>
          <w:spacing w:val="-2"/>
          <w:sz w:val="24"/>
          <w:szCs w:val="28"/>
        </w:rPr>
        <w:t xml:space="preserve">моторных навыков имеет важнейшее значение в </w:t>
      </w:r>
      <w:proofErr w:type="spellStart"/>
      <w:r w:rsidRPr="00B17296">
        <w:rPr>
          <w:rFonts w:ascii="Times New Roman" w:hAnsi="Times New Roman" w:cs="Times New Roman"/>
          <w:spacing w:val="-2"/>
          <w:sz w:val="24"/>
          <w:szCs w:val="28"/>
        </w:rPr>
        <w:t>абилитации</w:t>
      </w:r>
      <w:proofErr w:type="spellEnd"/>
      <w:r w:rsidRPr="00B17296">
        <w:rPr>
          <w:rFonts w:ascii="Times New Roman" w:hAnsi="Times New Roman" w:cs="Times New Roman"/>
          <w:spacing w:val="-2"/>
          <w:sz w:val="24"/>
          <w:szCs w:val="28"/>
        </w:rPr>
        <w:t xml:space="preserve"> обучающихся с НОДА, </w:t>
      </w:r>
      <w:r w:rsidRPr="00B17296">
        <w:rPr>
          <w:rFonts w:ascii="Times New Roman" w:hAnsi="Times New Roman" w:cs="Times New Roman"/>
          <w:sz w:val="24"/>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B17296" w:rsidRDefault="00C1587E" w:rsidP="00A26A15">
      <w:pPr>
        <w:shd w:val="clear" w:color="auto" w:fill="FFFFFF"/>
        <w:spacing w:after="0" w:line="360" w:lineRule="auto"/>
        <w:ind w:left="-709" w:right="97" w:firstLine="709"/>
        <w:jc w:val="both"/>
        <w:rPr>
          <w:rFonts w:ascii="Times New Roman" w:hAnsi="Times New Roman" w:cs="Times New Roman"/>
          <w:spacing w:val="-1"/>
          <w:sz w:val="24"/>
          <w:szCs w:val="28"/>
        </w:rPr>
      </w:pPr>
      <w:r w:rsidRPr="00B17296">
        <w:rPr>
          <w:rFonts w:ascii="Times New Roman" w:hAnsi="Times New Roman" w:cs="Times New Roman"/>
          <w:sz w:val="24"/>
          <w:szCs w:val="28"/>
        </w:rPr>
        <w:t xml:space="preserve">Большое значение в образовательном процессе имеет личность ребенка, его эмоциональное состояние, отношение к себе и </w:t>
      </w:r>
      <w:r w:rsidRPr="00B17296">
        <w:rPr>
          <w:rFonts w:ascii="Times New Roman" w:hAnsi="Times New Roman" w:cs="Times New Roman"/>
          <w:spacing w:val="-1"/>
          <w:sz w:val="24"/>
          <w:szCs w:val="28"/>
        </w:rPr>
        <w:t>окружающим. Дети с выраженными двигательными расстройствами нуждаются в психологической поддержке и коррекции.</w:t>
      </w:r>
    </w:p>
    <w:p w:rsidR="00C1587E" w:rsidRPr="00B17296" w:rsidRDefault="00C1587E" w:rsidP="00A26A15">
      <w:pPr>
        <w:shd w:val="clear" w:color="auto" w:fill="FFFFFF"/>
        <w:spacing w:after="0" w:line="360" w:lineRule="auto"/>
        <w:ind w:left="-709" w:right="97" w:firstLine="709"/>
        <w:jc w:val="both"/>
        <w:rPr>
          <w:rFonts w:ascii="Times New Roman" w:hAnsi="Times New Roman" w:cs="Times New Roman"/>
          <w:sz w:val="24"/>
          <w:szCs w:val="28"/>
        </w:rPr>
      </w:pPr>
      <w:proofErr w:type="gramStart"/>
      <w:r w:rsidRPr="00B17296">
        <w:rPr>
          <w:rFonts w:ascii="Times New Roman" w:hAnsi="Times New Roman" w:cs="Times New Roman"/>
          <w:spacing w:val="-1"/>
          <w:sz w:val="24"/>
          <w:szCs w:val="28"/>
        </w:rPr>
        <w:t>Комплексная</w:t>
      </w:r>
      <w:proofErr w:type="gramEnd"/>
      <w:r w:rsidRPr="00B17296">
        <w:rPr>
          <w:rFonts w:ascii="Times New Roman" w:hAnsi="Times New Roman" w:cs="Times New Roman"/>
          <w:spacing w:val="-1"/>
          <w:sz w:val="24"/>
          <w:szCs w:val="28"/>
        </w:rPr>
        <w:t xml:space="preserve"> </w:t>
      </w:r>
      <w:proofErr w:type="spellStart"/>
      <w:r w:rsidRPr="00B17296">
        <w:rPr>
          <w:rFonts w:ascii="Times New Roman" w:hAnsi="Times New Roman" w:cs="Times New Roman"/>
          <w:spacing w:val="-1"/>
          <w:sz w:val="24"/>
          <w:szCs w:val="28"/>
        </w:rPr>
        <w:t>абилитация</w:t>
      </w:r>
      <w:proofErr w:type="spellEnd"/>
      <w:r w:rsidRPr="00B17296">
        <w:rPr>
          <w:rFonts w:ascii="Times New Roman" w:hAnsi="Times New Roman" w:cs="Times New Roman"/>
          <w:spacing w:val="-1"/>
          <w:sz w:val="24"/>
          <w:szCs w:val="28"/>
        </w:rPr>
        <w:t xml:space="preserve"> детей предусматривает медицинское </w:t>
      </w:r>
      <w:r w:rsidRPr="00B17296">
        <w:rPr>
          <w:rFonts w:ascii="Times New Roman" w:hAnsi="Times New Roman" w:cs="Times New Roman"/>
          <w:sz w:val="24"/>
          <w:szCs w:val="28"/>
        </w:rPr>
        <w:t xml:space="preserve">воздействие, коррекцию физических недостатков с помощью массажа </w:t>
      </w:r>
      <w:r w:rsidRPr="00B17296">
        <w:rPr>
          <w:rFonts w:ascii="Times New Roman" w:hAnsi="Times New Roman" w:cs="Times New Roman"/>
          <w:spacing w:val="-2"/>
          <w:sz w:val="24"/>
          <w:szCs w:val="28"/>
        </w:rPr>
        <w:t xml:space="preserve">и АФК, специальную коррекционно-педагогическую работу по </w:t>
      </w:r>
      <w:r w:rsidRPr="00B17296">
        <w:rPr>
          <w:rFonts w:ascii="Times New Roman" w:hAnsi="Times New Roman" w:cs="Times New Roman"/>
          <w:sz w:val="24"/>
          <w:szCs w:val="28"/>
        </w:rPr>
        <w:t>коррекции психического развития, логопедическую работу, психологическую коррекцию.</w:t>
      </w:r>
    </w:p>
    <w:p w:rsidR="00C1587E" w:rsidRPr="00B17296" w:rsidRDefault="00C1587E" w:rsidP="00A26A15">
      <w:pPr>
        <w:shd w:val="clear" w:color="auto" w:fill="FFFFFF"/>
        <w:spacing w:after="0" w:line="360" w:lineRule="auto"/>
        <w:ind w:left="-709" w:right="96" w:firstLine="709"/>
        <w:jc w:val="both"/>
        <w:rPr>
          <w:rFonts w:ascii="Times New Roman" w:hAnsi="Times New Roman" w:cs="Times New Roman"/>
          <w:spacing w:val="-1"/>
          <w:sz w:val="24"/>
          <w:szCs w:val="28"/>
        </w:rPr>
      </w:pPr>
      <w:r w:rsidRPr="00B17296">
        <w:rPr>
          <w:rFonts w:ascii="Times New Roman" w:hAnsi="Times New Roman" w:cs="Times New Roman"/>
          <w:spacing w:val="-1"/>
          <w:sz w:val="24"/>
          <w:szCs w:val="28"/>
        </w:rPr>
        <w:t>Логопедическая работа направлена на р</w:t>
      </w:r>
      <w:r w:rsidRPr="00B17296">
        <w:rPr>
          <w:rFonts w:ascii="Times New Roman" w:hAnsi="Times New Roman" w:cs="Times New Roman"/>
          <w:sz w:val="24"/>
          <w:szCs w:val="28"/>
        </w:rPr>
        <w:t>азвитие коммуникативных навыков, включающих устную речь ребенка,</w:t>
      </w:r>
      <w:r w:rsidRPr="00B17296">
        <w:rPr>
          <w:rFonts w:ascii="Times New Roman" w:hAnsi="Times New Roman" w:cs="Times New Roman"/>
          <w:spacing w:val="-1"/>
          <w:sz w:val="24"/>
          <w:szCs w:val="28"/>
        </w:rPr>
        <w:t xml:space="preserve"> развитие коммуникативных навыков с использованием заместителей </w:t>
      </w:r>
      <w:r w:rsidRPr="00B17296">
        <w:rPr>
          <w:rFonts w:ascii="Times New Roman" w:hAnsi="Times New Roman" w:cs="Times New Roman"/>
          <w:sz w:val="24"/>
          <w:szCs w:val="28"/>
        </w:rPr>
        <w:t>устной речи,</w:t>
      </w:r>
      <w:r w:rsidRPr="00B17296">
        <w:rPr>
          <w:rFonts w:ascii="Times New Roman" w:hAnsi="Times New Roman" w:cs="Times New Roman"/>
          <w:spacing w:val="-1"/>
          <w:sz w:val="24"/>
          <w:szCs w:val="28"/>
        </w:rPr>
        <w:t xml:space="preserve"> развитие лингвистической системы обучающихся с НОДА, развитие произносительных </w:t>
      </w:r>
      <w:proofErr w:type="spellStart"/>
      <w:r w:rsidRPr="00B17296">
        <w:rPr>
          <w:rFonts w:ascii="Times New Roman" w:hAnsi="Times New Roman" w:cs="Times New Roman"/>
          <w:spacing w:val="-1"/>
          <w:sz w:val="24"/>
          <w:szCs w:val="28"/>
        </w:rPr>
        <w:t>способностей</w:t>
      </w:r>
      <w:proofErr w:type="gramStart"/>
      <w:r w:rsidRPr="00B17296">
        <w:rPr>
          <w:rFonts w:ascii="Times New Roman" w:hAnsi="Times New Roman" w:cs="Times New Roman"/>
          <w:spacing w:val="-1"/>
          <w:sz w:val="24"/>
          <w:szCs w:val="28"/>
        </w:rPr>
        <w:t>.</w:t>
      </w:r>
      <w:r w:rsidRPr="00B17296">
        <w:rPr>
          <w:rFonts w:ascii="Times New Roman" w:hAnsi="Times New Roman" w:cs="Times New Roman"/>
          <w:sz w:val="24"/>
          <w:szCs w:val="28"/>
        </w:rPr>
        <w:t>Р</w:t>
      </w:r>
      <w:proofErr w:type="gramEnd"/>
      <w:r w:rsidRPr="00B17296">
        <w:rPr>
          <w:rFonts w:ascii="Times New Roman" w:hAnsi="Times New Roman" w:cs="Times New Roman"/>
          <w:sz w:val="24"/>
          <w:szCs w:val="28"/>
        </w:rPr>
        <w:t>азвитие</w:t>
      </w:r>
      <w:proofErr w:type="spellEnd"/>
      <w:r w:rsidRPr="00B17296">
        <w:rPr>
          <w:rFonts w:ascii="Times New Roman" w:hAnsi="Times New Roman" w:cs="Times New Roman"/>
          <w:sz w:val="24"/>
          <w:szCs w:val="28"/>
        </w:rPr>
        <w:t xml:space="preserve"> лингвистической системы </w:t>
      </w:r>
      <w:r w:rsidRPr="00B17296">
        <w:rPr>
          <w:rFonts w:ascii="Times New Roman" w:hAnsi="Times New Roman" w:cs="Times New Roman"/>
          <w:spacing w:val="-1"/>
          <w:sz w:val="24"/>
          <w:szCs w:val="28"/>
        </w:rPr>
        <w:t xml:space="preserve">обучающихся с НОДА </w:t>
      </w:r>
      <w:r w:rsidRPr="00B17296">
        <w:rPr>
          <w:rFonts w:ascii="Times New Roman" w:hAnsi="Times New Roman" w:cs="Times New Roman"/>
          <w:sz w:val="24"/>
          <w:szCs w:val="28"/>
        </w:rPr>
        <w:t xml:space="preserve">тесно связано с содержанием обучения, прежде всего, по предметам гуманитарного цикла. </w:t>
      </w:r>
    </w:p>
    <w:p w:rsidR="00C1587E" w:rsidRPr="00B17296" w:rsidRDefault="00C1587E" w:rsidP="00A26A15">
      <w:pPr>
        <w:pStyle w:val="3"/>
        <w:ind w:left="-709" w:firstLine="709"/>
        <w:jc w:val="center"/>
        <w:rPr>
          <w:rFonts w:ascii="Times New Roman" w:hAnsi="Times New Roman" w:cs="Times New Roman"/>
          <w:i w:val="0"/>
          <w:sz w:val="24"/>
        </w:rPr>
      </w:pPr>
      <w:bookmarkStart w:id="30" w:name="_Toc95249459"/>
      <w:r w:rsidRPr="00B17296">
        <w:rPr>
          <w:rFonts w:ascii="Times New Roman" w:hAnsi="Times New Roman" w:cs="Times New Roman"/>
          <w:i w:val="0"/>
          <w:sz w:val="24"/>
        </w:rPr>
        <w:t>3.2.3. Программа духовно-нравственного развития, воспитания</w:t>
      </w:r>
      <w:bookmarkEnd w:id="30"/>
    </w:p>
    <w:p w:rsidR="00C1587E" w:rsidRPr="00B17296" w:rsidRDefault="00C1587E" w:rsidP="00A26A15">
      <w:pPr>
        <w:pStyle w:val="14TexstOSNOVA1012"/>
        <w:spacing w:line="360" w:lineRule="auto"/>
        <w:ind w:left="-709" w:firstLine="709"/>
        <w:rPr>
          <w:rFonts w:ascii="Times New Roman" w:hAnsi="Times New Roman" w:cs="Times New Roman"/>
          <w:sz w:val="24"/>
          <w:szCs w:val="28"/>
        </w:rPr>
      </w:pPr>
      <w:r w:rsidRPr="00B17296">
        <w:rPr>
          <w:rFonts w:ascii="Times New Roman" w:hAnsi="Times New Roman" w:cs="Times New Roman"/>
          <w:color w:val="auto"/>
          <w:spacing w:val="2"/>
          <w:sz w:val="24"/>
          <w:szCs w:val="28"/>
        </w:rPr>
        <w:t>Программа духовно-нравственного развития</w:t>
      </w:r>
      <w:r w:rsidRPr="00B17296">
        <w:rPr>
          <w:rFonts w:ascii="Times New Roman" w:hAnsi="Times New Roman" w:cs="Times New Roman"/>
          <w:sz w:val="24"/>
          <w:szCs w:val="28"/>
        </w:rPr>
        <w:t xml:space="preserve"> обучающихся с НОДА на ступени начального общего образования должна быть направлена на обеспечение </w:t>
      </w:r>
      <w:proofErr w:type="spellStart"/>
      <w:r w:rsidRPr="00B17296">
        <w:rPr>
          <w:rFonts w:ascii="Times New Roman" w:hAnsi="Times New Roman" w:cs="Times New Roman"/>
          <w:sz w:val="24"/>
          <w:szCs w:val="28"/>
        </w:rPr>
        <w:t>ихдуховно</w:t>
      </w:r>
      <w:proofErr w:type="spellEnd"/>
      <w:r w:rsidRPr="00B17296">
        <w:rPr>
          <w:rFonts w:ascii="Times New Roman" w:hAnsi="Times New Roman" w:cs="Times New Roman"/>
          <w:sz w:val="24"/>
          <w:szCs w:val="28"/>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B17296" w:rsidRDefault="00C1587E" w:rsidP="00A26A15">
      <w:pPr>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В основу </w:t>
      </w:r>
      <w:r w:rsidRPr="00B17296">
        <w:rPr>
          <w:rFonts w:ascii="Times New Roman" w:hAnsi="Times New Roman" w:cs="Times New Roman"/>
          <w:sz w:val="24"/>
          <w:szCs w:val="28"/>
        </w:rPr>
        <w:t>этой</w:t>
      </w:r>
      <w:r w:rsidRPr="00B17296">
        <w:rPr>
          <w:rFonts w:ascii="Times New Roman" w:hAnsi="Times New Roman" w:cs="Times New Roman"/>
          <w:kern w:val="2"/>
          <w:sz w:val="24"/>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B17296" w:rsidRDefault="00C1587E" w:rsidP="00A26A15">
      <w:pPr>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B17296" w:rsidRDefault="00C1587E" w:rsidP="00A26A15">
      <w:pPr>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Программа должна обеспечивать:</w:t>
      </w:r>
    </w:p>
    <w:p w:rsidR="00C1587E" w:rsidRPr="00B17296" w:rsidRDefault="00C1587E" w:rsidP="00A26A15">
      <w:pPr>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организацию системы воспитательных мероприятий, позволяющих </w:t>
      </w:r>
      <w:proofErr w:type="gramStart"/>
      <w:r w:rsidRPr="00B17296">
        <w:rPr>
          <w:rFonts w:ascii="Times New Roman" w:hAnsi="Times New Roman" w:cs="Times New Roman"/>
          <w:kern w:val="2"/>
          <w:sz w:val="24"/>
          <w:szCs w:val="28"/>
        </w:rPr>
        <w:t>обучающемуся</w:t>
      </w:r>
      <w:proofErr w:type="gramEnd"/>
      <w:r w:rsidRPr="00B17296">
        <w:rPr>
          <w:rFonts w:ascii="Times New Roman" w:hAnsi="Times New Roman" w:cs="Times New Roman"/>
          <w:kern w:val="2"/>
          <w:sz w:val="24"/>
          <w:szCs w:val="28"/>
        </w:rPr>
        <w:t xml:space="preserve"> использовать на практике полученные знания и усвоенные модели и нормы поведения;</w:t>
      </w:r>
    </w:p>
    <w:p w:rsidR="00C1587E" w:rsidRPr="00B17296" w:rsidRDefault="00C1587E" w:rsidP="00A26A15">
      <w:pPr>
        <w:spacing w:after="0" w:line="360" w:lineRule="auto"/>
        <w:ind w:left="-709" w:firstLine="709"/>
        <w:jc w:val="both"/>
        <w:rPr>
          <w:rFonts w:ascii="Times New Roman" w:hAnsi="Times New Roman" w:cs="Times New Roman"/>
          <w:kern w:val="2"/>
          <w:sz w:val="24"/>
          <w:szCs w:val="28"/>
        </w:rPr>
      </w:pPr>
      <w:r w:rsidRPr="00B17296">
        <w:rPr>
          <w:rFonts w:ascii="Times New Roman" w:hAnsi="Times New Roman" w:cs="Times New Roman"/>
          <w:kern w:val="2"/>
          <w:sz w:val="24"/>
          <w:szCs w:val="28"/>
        </w:rPr>
        <w:lastRenderedPageBreak/>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kern w:val="2"/>
          <w:sz w:val="24"/>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B17296">
        <w:rPr>
          <w:rFonts w:ascii="Times New Roman" w:hAnsi="Times New Roman" w:cs="Times New Roman"/>
          <w:kern w:val="2"/>
          <w:sz w:val="24"/>
          <w:szCs w:val="28"/>
        </w:rPr>
        <w:t>поведенияобучающихся</w:t>
      </w:r>
      <w:proofErr w:type="spellEnd"/>
      <w:r w:rsidRPr="00B17296">
        <w:rPr>
          <w:rFonts w:ascii="Times New Roman" w:hAnsi="Times New Roman" w:cs="Times New Roman"/>
          <w:kern w:val="2"/>
          <w:sz w:val="24"/>
          <w:szCs w:val="28"/>
        </w:rPr>
        <w:t xml:space="preserve"> с НОДА), формы организации </w:t>
      </w:r>
      <w:proofErr w:type="spellStart"/>
      <w:r w:rsidRPr="00B17296">
        <w:rPr>
          <w:rFonts w:ascii="Times New Roman" w:hAnsi="Times New Roman" w:cs="Times New Roman"/>
          <w:kern w:val="2"/>
          <w:sz w:val="24"/>
          <w:szCs w:val="28"/>
        </w:rPr>
        <w:t>работы</w:t>
      </w:r>
      <w:proofErr w:type="gramStart"/>
      <w:r w:rsidRPr="00B17296">
        <w:rPr>
          <w:rFonts w:ascii="Times New Roman" w:hAnsi="Times New Roman" w:cs="Times New Roman"/>
          <w:kern w:val="2"/>
          <w:sz w:val="24"/>
          <w:szCs w:val="28"/>
        </w:rPr>
        <w:t>.</w:t>
      </w:r>
      <w:r w:rsidRPr="00B17296">
        <w:rPr>
          <w:rFonts w:ascii="Times New Roman" w:hAnsi="Times New Roman" w:cs="Times New Roman"/>
          <w:sz w:val="24"/>
          <w:szCs w:val="28"/>
        </w:rPr>
        <w:t>Ц</w:t>
      </w:r>
      <w:proofErr w:type="gramEnd"/>
      <w:r w:rsidRPr="00B17296">
        <w:rPr>
          <w:rFonts w:ascii="Times New Roman" w:hAnsi="Times New Roman" w:cs="Times New Roman"/>
          <w:sz w:val="24"/>
          <w:szCs w:val="28"/>
        </w:rPr>
        <w:t>елью</w:t>
      </w:r>
      <w:proofErr w:type="spellEnd"/>
      <w:r w:rsidRPr="00B17296">
        <w:rPr>
          <w:rFonts w:ascii="Times New Roman" w:hAnsi="Times New Roman" w:cs="Times New Roman"/>
          <w:sz w:val="24"/>
          <w:szCs w:val="28"/>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Задачами духовно-нравственного развития и воспитания являются: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i/>
          <w:iCs/>
          <w:sz w:val="24"/>
          <w:szCs w:val="28"/>
        </w:rPr>
        <w:t xml:space="preserve">Формирование личностной культуры: </w:t>
      </w:r>
      <w:r w:rsidRPr="00B17296">
        <w:rPr>
          <w:rFonts w:ascii="Times New Roman" w:hAnsi="Times New Roman" w:cs="Times New Roman"/>
          <w:sz w:val="24"/>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i/>
          <w:iCs/>
          <w:sz w:val="24"/>
          <w:szCs w:val="28"/>
        </w:rPr>
        <w:t>Формирование социальной культуры</w:t>
      </w:r>
      <w:r w:rsidRPr="00B17296">
        <w:rPr>
          <w:rFonts w:ascii="Times New Roman" w:hAnsi="Times New Roman" w:cs="Times New Roman"/>
          <w:sz w:val="24"/>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i/>
          <w:iCs/>
          <w:sz w:val="24"/>
          <w:szCs w:val="28"/>
        </w:rPr>
        <w:t>Формирование семейной культуры</w:t>
      </w:r>
      <w:r w:rsidRPr="00B17296">
        <w:rPr>
          <w:rFonts w:ascii="Times New Roman" w:hAnsi="Times New Roman" w:cs="Times New Roman"/>
          <w:sz w:val="24"/>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pacing w:val="2"/>
          <w:sz w:val="24"/>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B17296">
        <w:rPr>
          <w:rFonts w:ascii="Times New Roman" w:hAnsi="Times New Roman" w:cs="Times New Roman"/>
          <w:sz w:val="24"/>
          <w:szCs w:val="28"/>
        </w:rPr>
        <w:t>обучающихся с НОДА.</w:t>
      </w:r>
    </w:p>
    <w:p w:rsidR="00C1587E" w:rsidRPr="00B17296" w:rsidRDefault="00C1587E" w:rsidP="00A26A15">
      <w:pPr>
        <w:pStyle w:val="3"/>
        <w:ind w:left="-709" w:firstLine="709"/>
        <w:jc w:val="center"/>
        <w:rPr>
          <w:rFonts w:ascii="Times New Roman" w:hAnsi="Times New Roman" w:cs="Times New Roman"/>
          <w:i w:val="0"/>
          <w:sz w:val="24"/>
        </w:rPr>
      </w:pPr>
      <w:bookmarkStart w:id="31" w:name="_Toc95249460"/>
      <w:r w:rsidRPr="00B17296">
        <w:rPr>
          <w:rFonts w:ascii="Times New Roman" w:hAnsi="Times New Roman" w:cs="Times New Roman"/>
          <w:i w:val="0"/>
          <w:sz w:val="24"/>
        </w:rPr>
        <w:t xml:space="preserve">3.2.4. Программа формирования экологической культуры, </w:t>
      </w:r>
      <w:r w:rsidR="00A43D85" w:rsidRPr="00B17296">
        <w:rPr>
          <w:rFonts w:ascii="Times New Roman" w:hAnsi="Times New Roman" w:cs="Times New Roman"/>
          <w:i w:val="0"/>
          <w:sz w:val="24"/>
        </w:rPr>
        <w:br/>
      </w:r>
      <w:proofErr w:type="spellStart"/>
      <w:r w:rsidRPr="00B17296">
        <w:rPr>
          <w:rFonts w:ascii="Times New Roman" w:hAnsi="Times New Roman" w:cs="Times New Roman"/>
          <w:i w:val="0"/>
          <w:sz w:val="24"/>
        </w:rPr>
        <w:t>здоровогои</w:t>
      </w:r>
      <w:proofErr w:type="spellEnd"/>
      <w:r w:rsidRPr="00B17296">
        <w:rPr>
          <w:rFonts w:ascii="Times New Roman" w:hAnsi="Times New Roman" w:cs="Times New Roman"/>
          <w:i w:val="0"/>
          <w:sz w:val="24"/>
        </w:rPr>
        <w:t xml:space="preserve"> безопасного образа жизни</w:t>
      </w:r>
      <w:bookmarkEnd w:id="31"/>
    </w:p>
    <w:p w:rsidR="00C1587E" w:rsidRPr="00B17296" w:rsidRDefault="00C1587E" w:rsidP="00A26A15">
      <w:pPr>
        <w:pStyle w:val="14TexstOSNOVA1012"/>
        <w:spacing w:line="360" w:lineRule="auto"/>
        <w:ind w:left="-709" w:firstLine="709"/>
        <w:rPr>
          <w:rFonts w:ascii="Times New Roman" w:hAnsi="Times New Roman" w:cs="Times New Roman"/>
          <w:sz w:val="24"/>
          <w:szCs w:val="28"/>
        </w:rPr>
      </w:pPr>
      <w:r w:rsidRPr="00B17296">
        <w:rPr>
          <w:rFonts w:ascii="Times New Roman" w:hAnsi="Times New Roman" w:cs="Times New Roman"/>
          <w:sz w:val="24"/>
          <w:szCs w:val="28"/>
        </w:rPr>
        <w:t xml:space="preserve">Программа формирования экологической культуры, здорового и безопасного образа жизни должна обеспечивать: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w:t>
      </w:r>
      <w:r w:rsidRPr="00B17296">
        <w:rPr>
          <w:rFonts w:ascii="Times New Roman" w:hAnsi="Times New Roman" w:cs="Times New Roman"/>
          <w:sz w:val="24"/>
          <w:szCs w:val="28"/>
        </w:rPr>
        <w:lastRenderedPageBreak/>
        <w:t xml:space="preserve">образа жизни и организации </w:t>
      </w:r>
      <w:proofErr w:type="spellStart"/>
      <w:r w:rsidRPr="00B17296">
        <w:rPr>
          <w:rFonts w:ascii="Times New Roman" w:hAnsi="Times New Roman" w:cs="Times New Roman"/>
          <w:sz w:val="24"/>
          <w:szCs w:val="28"/>
        </w:rPr>
        <w:t>здоровьесберегающего</w:t>
      </w:r>
      <w:proofErr w:type="spellEnd"/>
      <w:r w:rsidRPr="00B17296">
        <w:rPr>
          <w:rFonts w:ascii="Times New Roman" w:hAnsi="Times New Roman" w:cs="Times New Roman"/>
          <w:sz w:val="24"/>
          <w:szCs w:val="28"/>
        </w:rPr>
        <w:t xml:space="preserve"> и эргономичного характера учебной деятельности и общения;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формирование познавательного интереса и бережного отношения к природе;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формирование установок на использование здорового питания;</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развитие потребности в занятиях адаптивной физической культурой и спортом;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соблюдение </w:t>
      </w:r>
      <w:proofErr w:type="spellStart"/>
      <w:r w:rsidRPr="00B17296">
        <w:rPr>
          <w:rFonts w:ascii="Times New Roman" w:hAnsi="Times New Roman" w:cs="Times New Roman"/>
          <w:sz w:val="24"/>
          <w:szCs w:val="28"/>
        </w:rPr>
        <w:t>здоровьесозидающих</w:t>
      </w:r>
      <w:proofErr w:type="spellEnd"/>
      <w:r w:rsidRPr="00B17296">
        <w:rPr>
          <w:rFonts w:ascii="Times New Roman" w:hAnsi="Times New Roman" w:cs="Times New Roman"/>
          <w:sz w:val="24"/>
          <w:szCs w:val="28"/>
        </w:rPr>
        <w:t xml:space="preserve"> режимов дня;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формирование негативного отношения к факторам риска здоровью </w:t>
      </w:r>
      <w:proofErr w:type="gramStart"/>
      <w:r w:rsidRPr="00B17296">
        <w:rPr>
          <w:rFonts w:ascii="Times New Roman" w:hAnsi="Times New Roman" w:cs="Times New Roman"/>
          <w:sz w:val="24"/>
          <w:szCs w:val="28"/>
        </w:rPr>
        <w:t>обучающихся</w:t>
      </w:r>
      <w:proofErr w:type="gramEnd"/>
      <w:r w:rsidRPr="00B17296">
        <w:rPr>
          <w:rFonts w:ascii="Times New Roman" w:hAnsi="Times New Roman" w:cs="Times New Roman"/>
          <w:sz w:val="24"/>
          <w:szCs w:val="28"/>
        </w:rPr>
        <w:t xml:space="preserve"> с НОДА (курение, алкоголь, наркотики и другие </w:t>
      </w:r>
      <w:proofErr w:type="spellStart"/>
      <w:r w:rsidRPr="00B17296">
        <w:rPr>
          <w:rFonts w:ascii="Times New Roman" w:hAnsi="Times New Roman" w:cs="Times New Roman"/>
          <w:sz w:val="24"/>
          <w:szCs w:val="28"/>
        </w:rPr>
        <w:t>психоактивные</w:t>
      </w:r>
      <w:proofErr w:type="spellEnd"/>
      <w:r w:rsidRPr="00B17296">
        <w:rPr>
          <w:rFonts w:ascii="Times New Roman" w:hAnsi="Times New Roman" w:cs="Times New Roman"/>
          <w:sz w:val="24"/>
          <w:szCs w:val="28"/>
        </w:rPr>
        <w:t xml:space="preserve"> вещества, инфекционные заболевания);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становление умений противостояния вовлечению в </w:t>
      </w:r>
      <w:proofErr w:type="spellStart"/>
      <w:r w:rsidRPr="00B17296">
        <w:rPr>
          <w:rFonts w:ascii="Times New Roman" w:hAnsi="Times New Roman" w:cs="Times New Roman"/>
          <w:sz w:val="24"/>
          <w:szCs w:val="28"/>
        </w:rPr>
        <w:t>табакокурение</w:t>
      </w:r>
      <w:proofErr w:type="spellEnd"/>
      <w:r w:rsidRPr="00B17296">
        <w:rPr>
          <w:rFonts w:ascii="Times New Roman" w:hAnsi="Times New Roman" w:cs="Times New Roman"/>
          <w:sz w:val="24"/>
          <w:szCs w:val="28"/>
        </w:rPr>
        <w:t>, употребление алкоголя, наркотических и сильнодействующих веществ;</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B17296" w:rsidRDefault="00C1587E" w:rsidP="00A26A15">
      <w:pPr>
        <w:tabs>
          <w:tab w:val="num" w:pos="720"/>
          <w:tab w:val="left" w:pos="108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Программа должна содержать цели, задачи, планируемые результаты, основные направления и перечень организационных </w:t>
      </w:r>
      <w:proofErr w:type="spellStart"/>
      <w:r w:rsidRPr="00B17296">
        <w:rPr>
          <w:rFonts w:ascii="Times New Roman" w:hAnsi="Times New Roman" w:cs="Times New Roman"/>
          <w:sz w:val="24"/>
          <w:szCs w:val="28"/>
        </w:rPr>
        <w:t>форм</w:t>
      </w:r>
      <w:proofErr w:type="gramStart"/>
      <w:r w:rsidRPr="00B17296">
        <w:rPr>
          <w:rFonts w:ascii="Times New Roman" w:hAnsi="Times New Roman" w:cs="Times New Roman"/>
          <w:sz w:val="24"/>
          <w:szCs w:val="28"/>
        </w:rPr>
        <w:t>.У</w:t>
      </w:r>
      <w:proofErr w:type="gramEnd"/>
      <w:r w:rsidRPr="00B17296">
        <w:rPr>
          <w:rFonts w:ascii="Times New Roman" w:hAnsi="Times New Roman" w:cs="Times New Roman"/>
          <w:sz w:val="24"/>
          <w:szCs w:val="28"/>
        </w:rPr>
        <w:t>читывая</w:t>
      </w:r>
      <w:proofErr w:type="spellEnd"/>
      <w:r w:rsidRPr="00B17296">
        <w:rPr>
          <w:rFonts w:ascii="Times New Roman" w:hAnsi="Times New Roman" w:cs="Times New Roman"/>
          <w:sz w:val="24"/>
          <w:szCs w:val="28"/>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pacing w:val="-1"/>
          <w:sz w:val="24"/>
          <w:szCs w:val="28"/>
        </w:rPr>
        <w:t xml:space="preserve">Лечебно-оздоровительная работа проводится в соответствии с </w:t>
      </w:r>
      <w:r w:rsidRPr="00B17296">
        <w:rPr>
          <w:rFonts w:ascii="Times New Roman" w:hAnsi="Times New Roman" w:cs="Times New Roman"/>
          <w:sz w:val="24"/>
          <w:szCs w:val="28"/>
        </w:rPr>
        <w:t xml:space="preserve">индивидуальными программами медицинской </w:t>
      </w:r>
      <w:proofErr w:type="spellStart"/>
      <w:r w:rsidRPr="00B17296">
        <w:rPr>
          <w:rFonts w:ascii="Times New Roman" w:hAnsi="Times New Roman" w:cs="Times New Roman"/>
          <w:sz w:val="24"/>
          <w:szCs w:val="28"/>
        </w:rPr>
        <w:t>абилитации</w:t>
      </w:r>
      <w:proofErr w:type="spellEnd"/>
      <w:r w:rsidRPr="00B17296">
        <w:rPr>
          <w:rFonts w:ascii="Times New Roman" w:hAnsi="Times New Roman" w:cs="Times New Roman"/>
          <w:sz w:val="24"/>
          <w:szCs w:val="28"/>
        </w:rPr>
        <w:t>, включающими диагностику психофизического состояния ребенка</w:t>
      </w:r>
      <w:r w:rsidRPr="00B17296">
        <w:rPr>
          <w:rFonts w:ascii="Times New Roman" w:hAnsi="Times New Roman" w:cs="Times New Roman"/>
          <w:spacing w:val="-1"/>
          <w:sz w:val="24"/>
          <w:szCs w:val="28"/>
        </w:rPr>
        <w:t xml:space="preserve">, определение уровня развития моторной составляющей </w:t>
      </w:r>
      <w:r w:rsidRPr="00B17296">
        <w:rPr>
          <w:rFonts w:ascii="Times New Roman" w:hAnsi="Times New Roman" w:cs="Times New Roman"/>
          <w:sz w:val="24"/>
          <w:szCs w:val="28"/>
        </w:rPr>
        <w:t xml:space="preserve">социальных навыков, планирование занятий по АФК с учетом </w:t>
      </w:r>
      <w:r w:rsidRPr="00B17296">
        <w:rPr>
          <w:rFonts w:ascii="Times New Roman" w:hAnsi="Times New Roman" w:cs="Times New Roman"/>
          <w:spacing w:val="-1"/>
          <w:sz w:val="24"/>
          <w:szCs w:val="28"/>
        </w:rPr>
        <w:t>особенностей обучающихся с НОДА, лечебную помощь и профилактику.</w:t>
      </w:r>
    </w:p>
    <w:p w:rsidR="00C1587E" w:rsidRPr="00B17296" w:rsidRDefault="00C1587E" w:rsidP="00A26A15">
      <w:pPr>
        <w:shd w:val="clear" w:color="auto" w:fill="FFFFFF"/>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Разнообразие патологии опорно-двигательного аппарата, </w:t>
      </w:r>
      <w:proofErr w:type="spellStart"/>
      <w:r w:rsidRPr="00B17296">
        <w:rPr>
          <w:rFonts w:ascii="Times New Roman" w:hAnsi="Times New Roman" w:cs="Times New Roman"/>
          <w:sz w:val="24"/>
          <w:szCs w:val="28"/>
        </w:rPr>
        <w:t>полиморфность</w:t>
      </w:r>
      <w:proofErr w:type="spellEnd"/>
      <w:r w:rsidRPr="00B17296">
        <w:rPr>
          <w:rFonts w:ascii="Times New Roman" w:hAnsi="Times New Roman" w:cs="Times New Roman"/>
          <w:sz w:val="24"/>
          <w:szCs w:val="28"/>
        </w:rPr>
        <w:t xml:space="preserve"> расстрой</w:t>
      </w:r>
      <w:proofErr w:type="gramStart"/>
      <w:r w:rsidRPr="00B17296">
        <w:rPr>
          <w:rFonts w:ascii="Times New Roman" w:hAnsi="Times New Roman" w:cs="Times New Roman"/>
          <w:sz w:val="24"/>
          <w:szCs w:val="28"/>
        </w:rPr>
        <w:t>ств пр</w:t>
      </w:r>
      <w:proofErr w:type="gramEnd"/>
      <w:r w:rsidRPr="00B17296">
        <w:rPr>
          <w:rFonts w:ascii="Times New Roman" w:hAnsi="Times New Roman" w:cs="Times New Roman"/>
          <w:sz w:val="24"/>
          <w:szCs w:val="28"/>
        </w:rPr>
        <w:t xml:space="preserve">и НОДА, а также необходимость сосредоточения всего комплекса </w:t>
      </w:r>
      <w:proofErr w:type="spellStart"/>
      <w:r w:rsidRPr="00B17296">
        <w:rPr>
          <w:rFonts w:ascii="Times New Roman" w:hAnsi="Times New Roman" w:cs="Times New Roman"/>
          <w:sz w:val="24"/>
          <w:szCs w:val="28"/>
        </w:rPr>
        <w:t>абилитации</w:t>
      </w:r>
      <w:proofErr w:type="spellEnd"/>
      <w:r w:rsidRPr="00B17296">
        <w:rPr>
          <w:rFonts w:ascii="Times New Roman" w:hAnsi="Times New Roman" w:cs="Times New Roman"/>
          <w:sz w:val="24"/>
          <w:szCs w:val="28"/>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B17296" w:rsidRDefault="00C1587E" w:rsidP="00A26A15">
      <w:pPr>
        <w:pStyle w:val="14TexstOSNOVA1012"/>
        <w:tabs>
          <w:tab w:val="left" w:pos="-180"/>
        </w:tabs>
        <w:spacing w:line="360" w:lineRule="auto"/>
        <w:ind w:left="-709" w:firstLine="709"/>
        <w:rPr>
          <w:rFonts w:ascii="Times New Roman" w:hAnsi="Times New Roman" w:cs="Times New Roman"/>
          <w:color w:val="0000FF"/>
          <w:sz w:val="24"/>
          <w:szCs w:val="28"/>
        </w:rPr>
      </w:pPr>
      <w:r w:rsidRPr="00B17296">
        <w:rPr>
          <w:rFonts w:ascii="Times New Roman" w:hAnsi="Times New Roman" w:cs="Times New Roman"/>
          <w:color w:val="auto"/>
          <w:spacing w:val="2"/>
          <w:sz w:val="24"/>
          <w:szCs w:val="28"/>
        </w:rPr>
        <w:t>Программа</w:t>
      </w:r>
      <w:r w:rsidRPr="00B17296">
        <w:rPr>
          <w:rFonts w:ascii="Times New Roman" w:hAnsi="Times New Roman" w:cs="Times New Roman"/>
          <w:sz w:val="24"/>
          <w:szCs w:val="28"/>
        </w:rPr>
        <w:t xml:space="preserve"> формирования экологической культуры, здорового и безопасного образа </w:t>
      </w:r>
      <w:proofErr w:type="spellStart"/>
      <w:r w:rsidRPr="00B17296">
        <w:rPr>
          <w:rFonts w:ascii="Times New Roman" w:hAnsi="Times New Roman" w:cs="Times New Roman"/>
          <w:sz w:val="24"/>
          <w:szCs w:val="28"/>
        </w:rPr>
        <w:t>жизни</w:t>
      </w:r>
      <w:r w:rsidRPr="00B17296">
        <w:rPr>
          <w:rFonts w:ascii="Times New Roman" w:hAnsi="Times New Roman" w:cs="Times New Roman"/>
          <w:color w:val="auto"/>
          <w:spacing w:val="2"/>
          <w:sz w:val="24"/>
          <w:szCs w:val="28"/>
        </w:rPr>
        <w:t>самостоятельно</w:t>
      </w:r>
      <w:proofErr w:type="spellEnd"/>
      <w:r w:rsidRPr="00B17296">
        <w:rPr>
          <w:rFonts w:ascii="Times New Roman" w:hAnsi="Times New Roman" w:cs="Times New Roman"/>
          <w:color w:val="auto"/>
          <w:spacing w:val="2"/>
          <w:sz w:val="24"/>
          <w:szCs w:val="28"/>
        </w:rPr>
        <w:t xml:space="preserve"> разрабатывается образовательной организацией на основе программы, </w:t>
      </w:r>
      <w:r w:rsidRPr="00B17296">
        <w:rPr>
          <w:rFonts w:ascii="Times New Roman" w:hAnsi="Times New Roman" w:cs="Times New Roman"/>
          <w:color w:val="auto"/>
          <w:spacing w:val="2"/>
          <w:sz w:val="24"/>
          <w:szCs w:val="28"/>
        </w:rPr>
        <w:lastRenderedPageBreak/>
        <w:t xml:space="preserve">разработанной для общеобразовательной школы, с учетом специфики образовательных потребностей разных </w:t>
      </w:r>
      <w:proofErr w:type="spellStart"/>
      <w:r w:rsidRPr="00B17296">
        <w:rPr>
          <w:rFonts w:ascii="Times New Roman" w:hAnsi="Times New Roman" w:cs="Times New Roman"/>
          <w:color w:val="auto"/>
          <w:spacing w:val="2"/>
          <w:sz w:val="24"/>
          <w:szCs w:val="28"/>
        </w:rPr>
        <w:t>групп</w:t>
      </w:r>
      <w:r w:rsidRPr="00B17296">
        <w:rPr>
          <w:rFonts w:ascii="Times New Roman" w:hAnsi="Times New Roman" w:cs="Times New Roman"/>
          <w:color w:val="auto"/>
          <w:sz w:val="24"/>
          <w:szCs w:val="28"/>
        </w:rPr>
        <w:t>обучающихся</w:t>
      </w:r>
      <w:proofErr w:type="spellEnd"/>
      <w:r w:rsidRPr="00B17296">
        <w:rPr>
          <w:rFonts w:ascii="Times New Roman" w:hAnsi="Times New Roman" w:cs="Times New Roman"/>
          <w:color w:val="auto"/>
          <w:sz w:val="24"/>
          <w:szCs w:val="28"/>
        </w:rPr>
        <w:t xml:space="preserve"> с НОДА</w:t>
      </w:r>
      <w:r w:rsidRPr="00B17296">
        <w:rPr>
          <w:rFonts w:ascii="Times New Roman" w:hAnsi="Times New Roman" w:cs="Times New Roman"/>
          <w:color w:val="0000FF"/>
          <w:sz w:val="24"/>
          <w:szCs w:val="28"/>
        </w:rPr>
        <w:t>.</w:t>
      </w:r>
    </w:p>
    <w:p w:rsidR="00C1587E" w:rsidRPr="00B17296" w:rsidRDefault="00C1587E" w:rsidP="00A26A15">
      <w:pPr>
        <w:pStyle w:val="3"/>
        <w:ind w:left="-709" w:firstLine="709"/>
        <w:jc w:val="center"/>
        <w:rPr>
          <w:rFonts w:ascii="Times New Roman" w:hAnsi="Times New Roman" w:cs="Times New Roman"/>
          <w:i w:val="0"/>
          <w:sz w:val="24"/>
        </w:rPr>
      </w:pPr>
      <w:bookmarkStart w:id="32" w:name="_Toc95249461"/>
      <w:r w:rsidRPr="00B17296">
        <w:rPr>
          <w:rFonts w:ascii="Times New Roman" w:hAnsi="Times New Roman" w:cs="Times New Roman"/>
          <w:i w:val="0"/>
          <w:sz w:val="24"/>
        </w:rPr>
        <w:t>3.2.5. Программа коррекционной работы</w:t>
      </w:r>
      <w:bookmarkEnd w:id="32"/>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Коррекционно-развивающие занятия с </w:t>
      </w:r>
      <w:proofErr w:type="gramStart"/>
      <w:r w:rsidRPr="00B17296">
        <w:rPr>
          <w:rFonts w:ascii="Times New Roman" w:hAnsi="Times New Roman"/>
          <w:sz w:val="24"/>
          <w:szCs w:val="28"/>
        </w:rPr>
        <w:t>обучающимися</w:t>
      </w:r>
      <w:proofErr w:type="gramEnd"/>
      <w:r w:rsidRPr="00B17296">
        <w:rPr>
          <w:rFonts w:ascii="Times New Roman" w:hAnsi="Times New Roman"/>
          <w:sz w:val="24"/>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Задачами коррекционно-развивающих занятий являются:</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исправление нарушений психофизического развития медицинскими, психологическими, педагогическими средствами;</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формирование у учащихся средств компенсации </w:t>
      </w:r>
      <w:proofErr w:type="spellStart"/>
      <w:r w:rsidRPr="00B17296">
        <w:rPr>
          <w:rFonts w:ascii="Times New Roman" w:hAnsi="Times New Roman"/>
          <w:sz w:val="24"/>
          <w:szCs w:val="28"/>
        </w:rPr>
        <w:t>дефицитарных</w:t>
      </w:r>
      <w:proofErr w:type="spellEnd"/>
      <w:r w:rsidRPr="00B17296">
        <w:rPr>
          <w:rFonts w:ascii="Times New Roman" w:hAnsi="Times New Roman"/>
          <w:sz w:val="24"/>
          <w:szCs w:val="28"/>
        </w:rPr>
        <w:t xml:space="preserve"> психомоторных функций, не поддающихся исправлению;</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формирование способов познавательной деятельности, позволяющих учащемуся осваивать общеобразовательные предметы.</w:t>
      </w:r>
    </w:p>
    <w:p w:rsidR="00C1587E" w:rsidRPr="00B17296" w:rsidRDefault="00C1587E" w:rsidP="00A26A15">
      <w:pPr>
        <w:spacing w:after="0" w:line="360" w:lineRule="auto"/>
        <w:ind w:left="-709" w:firstLine="709"/>
        <w:jc w:val="both"/>
        <w:rPr>
          <w:rFonts w:ascii="Times New Roman" w:hAnsi="Times New Roman"/>
          <w:sz w:val="24"/>
          <w:szCs w:val="28"/>
        </w:rPr>
      </w:pPr>
      <w:proofErr w:type="gramStart"/>
      <w:r w:rsidRPr="00B17296">
        <w:rPr>
          <w:rFonts w:ascii="Times New Roman" w:hAnsi="Times New Roman"/>
          <w:sz w:val="24"/>
          <w:szCs w:val="28"/>
        </w:rPr>
        <w:t>Комплексная</w:t>
      </w:r>
      <w:proofErr w:type="gramEnd"/>
      <w:r w:rsidRPr="00B17296">
        <w:rPr>
          <w:rFonts w:ascii="Times New Roman" w:hAnsi="Times New Roman"/>
          <w:sz w:val="24"/>
          <w:szCs w:val="28"/>
        </w:rPr>
        <w:t xml:space="preserve"> </w:t>
      </w:r>
      <w:proofErr w:type="spellStart"/>
      <w:r w:rsidRPr="00B17296">
        <w:rPr>
          <w:rFonts w:ascii="Times New Roman" w:hAnsi="Times New Roman"/>
          <w:sz w:val="24"/>
          <w:szCs w:val="28"/>
        </w:rPr>
        <w:t>абилитация</w:t>
      </w:r>
      <w:proofErr w:type="spellEnd"/>
      <w:r w:rsidRPr="00B17296">
        <w:rPr>
          <w:rFonts w:ascii="Times New Roman" w:hAnsi="Times New Roman"/>
          <w:sz w:val="24"/>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w:t>
      </w:r>
      <w:r w:rsidRPr="00B17296">
        <w:rPr>
          <w:rFonts w:ascii="Times New Roman" w:hAnsi="Times New Roman"/>
          <w:sz w:val="24"/>
          <w:szCs w:val="28"/>
        </w:rPr>
        <w:lastRenderedPageBreak/>
        <w:t xml:space="preserve">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B17296">
        <w:rPr>
          <w:rFonts w:ascii="Times New Roman" w:hAnsi="Times New Roman"/>
          <w:sz w:val="24"/>
          <w:szCs w:val="28"/>
        </w:rPr>
        <w:t>нейросенсорной</w:t>
      </w:r>
      <w:proofErr w:type="spellEnd"/>
      <w:r w:rsidRPr="00B17296">
        <w:rPr>
          <w:rFonts w:ascii="Times New Roman" w:hAnsi="Times New Roman"/>
          <w:sz w:val="24"/>
          <w:szCs w:val="28"/>
        </w:rPr>
        <w:t xml:space="preserve"> тугоухостью, </w:t>
      </w:r>
      <w:proofErr w:type="spellStart"/>
      <w:r w:rsidRPr="00B17296">
        <w:rPr>
          <w:rFonts w:ascii="Times New Roman" w:hAnsi="Times New Roman"/>
          <w:sz w:val="24"/>
          <w:szCs w:val="28"/>
        </w:rPr>
        <w:t>нейровизуальными</w:t>
      </w:r>
      <w:proofErr w:type="spellEnd"/>
      <w:r w:rsidRPr="00B17296">
        <w:rPr>
          <w:rFonts w:ascii="Times New Roman" w:hAnsi="Times New Roman"/>
          <w:sz w:val="24"/>
          <w:szCs w:val="28"/>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B17296">
        <w:rPr>
          <w:rFonts w:ascii="Times New Roman" w:hAnsi="Times New Roman"/>
          <w:sz w:val="24"/>
          <w:szCs w:val="28"/>
        </w:rPr>
        <w:t>обучающимися</w:t>
      </w:r>
      <w:proofErr w:type="gramEnd"/>
      <w:r w:rsidRPr="00B17296">
        <w:rPr>
          <w:rFonts w:ascii="Times New Roman" w:hAnsi="Times New Roman"/>
          <w:sz w:val="24"/>
          <w:szCs w:val="28"/>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B17296" w:rsidRDefault="00C1587E" w:rsidP="00A26A15">
      <w:pPr>
        <w:pStyle w:val="3"/>
        <w:ind w:left="-709" w:firstLine="709"/>
        <w:jc w:val="center"/>
        <w:rPr>
          <w:rFonts w:ascii="Times New Roman" w:hAnsi="Times New Roman" w:cs="Times New Roman"/>
          <w:i w:val="0"/>
          <w:sz w:val="24"/>
        </w:rPr>
      </w:pPr>
      <w:bookmarkStart w:id="33" w:name="_Toc95249462"/>
      <w:r w:rsidRPr="00B17296">
        <w:rPr>
          <w:rFonts w:ascii="Times New Roman" w:hAnsi="Times New Roman" w:cs="Times New Roman"/>
          <w:i w:val="0"/>
          <w:sz w:val="24"/>
        </w:rPr>
        <w:t>3.2.6. Программа внеурочной деятельности</w:t>
      </w:r>
      <w:bookmarkEnd w:id="33"/>
    </w:p>
    <w:p w:rsidR="00C1587E" w:rsidRPr="00B17296" w:rsidRDefault="00C1587E" w:rsidP="00A26A15">
      <w:pPr>
        <w:pStyle w:val="western"/>
        <w:spacing w:before="0" w:beforeAutospacing="0" w:line="360" w:lineRule="auto"/>
        <w:ind w:left="-709" w:firstLine="709"/>
        <w:jc w:val="both"/>
        <w:rPr>
          <w:szCs w:val="28"/>
        </w:rPr>
      </w:pPr>
      <w:proofErr w:type="gramStart"/>
      <w:r w:rsidRPr="00B17296">
        <w:rPr>
          <w:szCs w:val="28"/>
        </w:rPr>
        <w:t xml:space="preserve">Внеурочная </w:t>
      </w:r>
      <w:proofErr w:type="spellStart"/>
      <w:r w:rsidRPr="00B17296">
        <w:rPr>
          <w:szCs w:val="28"/>
        </w:rPr>
        <w:t>деятельностьорганизуется</w:t>
      </w:r>
      <w:proofErr w:type="spellEnd"/>
      <w:r w:rsidRPr="00B17296">
        <w:rPr>
          <w:szCs w:val="28"/>
        </w:rPr>
        <w:t xml:space="preserve"> по направлениям развития личности (адаптивно-спортивное, духовно-нравственное, социальное, </w:t>
      </w:r>
      <w:proofErr w:type="spellStart"/>
      <w:r w:rsidRPr="00B17296">
        <w:rPr>
          <w:szCs w:val="28"/>
        </w:rPr>
        <w:t>общеинтеллектуальное</w:t>
      </w:r>
      <w:proofErr w:type="spellEnd"/>
      <w:r w:rsidRPr="00B17296">
        <w:rPr>
          <w:szCs w:val="28"/>
        </w:rPr>
        <w:t>, общекультурное) в таких формах, как экскурсии, кружки, олимпиады, соревнования, проекты и т.д.</w:t>
      </w:r>
      <w:proofErr w:type="gramEnd"/>
    </w:p>
    <w:p w:rsidR="00C1587E" w:rsidRPr="00B17296" w:rsidRDefault="00C1587E" w:rsidP="00A26A15">
      <w:pPr>
        <w:pStyle w:val="western"/>
        <w:spacing w:before="0" w:beforeAutospacing="0" w:line="360" w:lineRule="auto"/>
        <w:ind w:left="-709" w:firstLine="709"/>
        <w:jc w:val="both"/>
        <w:rPr>
          <w:szCs w:val="28"/>
        </w:rPr>
      </w:pPr>
      <w:r w:rsidRPr="00B17296">
        <w:rPr>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B17296" w:rsidRDefault="00C1587E" w:rsidP="00A26A15">
      <w:pPr>
        <w:pStyle w:val="western"/>
        <w:spacing w:before="0" w:beforeAutospacing="0" w:line="360" w:lineRule="auto"/>
        <w:ind w:left="-709" w:firstLine="709"/>
        <w:jc w:val="both"/>
        <w:rPr>
          <w:szCs w:val="28"/>
        </w:rPr>
      </w:pPr>
      <w:r w:rsidRPr="00B17296">
        <w:rPr>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B17296" w:rsidRDefault="003D6B45" w:rsidP="00A26A15">
      <w:pPr>
        <w:pStyle w:val="2"/>
        <w:ind w:left="-709" w:firstLine="709"/>
        <w:jc w:val="center"/>
        <w:rPr>
          <w:rFonts w:ascii="Times New Roman" w:hAnsi="Times New Roman" w:cs="Times New Roman"/>
          <w:sz w:val="24"/>
        </w:rPr>
      </w:pPr>
      <w:bookmarkStart w:id="34" w:name="_Toc95249463"/>
      <w:r w:rsidRPr="00B17296">
        <w:rPr>
          <w:rFonts w:ascii="Times New Roman" w:hAnsi="Times New Roman" w:cs="Times New Roman"/>
          <w:sz w:val="24"/>
        </w:rPr>
        <w:t>3</w:t>
      </w:r>
      <w:r w:rsidR="00C1587E" w:rsidRPr="00B17296">
        <w:rPr>
          <w:rFonts w:ascii="Times New Roman" w:hAnsi="Times New Roman" w:cs="Times New Roman"/>
          <w:sz w:val="24"/>
        </w:rPr>
        <w:t>.3. Организационный раздел</w:t>
      </w:r>
      <w:bookmarkEnd w:id="34"/>
    </w:p>
    <w:p w:rsidR="00C1587E" w:rsidRPr="00B17296" w:rsidRDefault="003D6B45" w:rsidP="00A26A15">
      <w:pPr>
        <w:pStyle w:val="2"/>
        <w:ind w:left="-709" w:firstLine="709"/>
        <w:jc w:val="center"/>
        <w:rPr>
          <w:rFonts w:ascii="Times New Roman" w:hAnsi="Times New Roman" w:cs="Times New Roman"/>
          <w:sz w:val="24"/>
        </w:rPr>
      </w:pPr>
      <w:bookmarkStart w:id="35" w:name="_Toc95249464"/>
      <w:r w:rsidRPr="00B17296">
        <w:rPr>
          <w:rFonts w:ascii="Times New Roman" w:hAnsi="Times New Roman" w:cs="Times New Roman"/>
          <w:sz w:val="24"/>
        </w:rPr>
        <w:t>3</w:t>
      </w:r>
      <w:r w:rsidR="00C1587E" w:rsidRPr="00B17296">
        <w:rPr>
          <w:rFonts w:ascii="Times New Roman" w:hAnsi="Times New Roman" w:cs="Times New Roman"/>
          <w:sz w:val="24"/>
        </w:rPr>
        <w:t>.3.1. Учебный план</w:t>
      </w:r>
      <w:bookmarkEnd w:id="35"/>
    </w:p>
    <w:p w:rsidR="00C1587E" w:rsidRPr="00B17296" w:rsidRDefault="00C1587E" w:rsidP="00A26A15">
      <w:pPr>
        <w:tabs>
          <w:tab w:val="left" w:pos="126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B17296" w:rsidRDefault="00C1587E" w:rsidP="00A26A15">
      <w:pPr>
        <w:tabs>
          <w:tab w:val="left" w:pos="126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B17296" w:rsidRDefault="00C1587E" w:rsidP="00A26A15">
      <w:pPr>
        <w:tabs>
          <w:tab w:val="left" w:pos="1260"/>
        </w:tabs>
        <w:autoSpaceDE w:val="0"/>
        <w:autoSpaceDN w:val="0"/>
        <w:adjustRightInd w:val="0"/>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Учебные планы обеспечивают в случаях, предусмотренных законодательством Российской Федерации в области образования</w:t>
      </w:r>
      <w:r w:rsidRPr="00B17296">
        <w:rPr>
          <w:rStyle w:val="a3"/>
          <w:rFonts w:ascii="Times New Roman" w:hAnsi="Times New Roman" w:cs="Times New Roman"/>
          <w:sz w:val="24"/>
          <w:szCs w:val="28"/>
        </w:rPr>
        <w:footnoteReference w:id="13"/>
      </w:r>
      <w:r w:rsidRPr="00B17296">
        <w:rPr>
          <w:rFonts w:ascii="Times New Roman" w:hAnsi="Times New Roman" w:cs="Times New Roman"/>
          <w:sz w:val="24"/>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формирование здорового образа жизни, элементарных правил поведения в экстремальных ситуациях;</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 личностное развитие </w:t>
      </w:r>
      <w:proofErr w:type="gramStart"/>
      <w:r w:rsidRPr="00B17296">
        <w:rPr>
          <w:rFonts w:ascii="Times New Roman" w:hAnsi="Times New Roman" w:cs="Times New Roman"/>
          <w:sz w:val="24"/>
          <w:szCs w:val="28"/>
        </w:rPr>
        <w:t>обучающегося</w:t>
      </w:r>
      <w:proofErr w:type="gramEnd"/>
      <w:r w:rsidRPr="00B17296">
        <w:rPr>
          <w:rFonts w:ascii="Times New Roman" w:hAnsi="Times New Roman" w:cs="Times New Roman"/>
          <w:sz w:val="24"/>
          <w:szCs w:val="28"/>
        </w:rPr>
        <w:t xml:space="preserve"> в соответствии с его индивидуальностью.</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B17296">
        <w:rPr>
          <w:rFonts w:ascii="Times New Roman" w:hAnsi="Times New Roman" w:cs="Times New Roman"/>
          <w:sz w:val="24"/>
          <w:szCs w:val="28"/>
        </w:rPr>
        <w:t> </w:t>
      </w:r>
      <w:r w:rsidRPr="00B17296">
        <w:rPr>
          <w:rFonts w:ascii="Times New Roman" w:hAnsi="Times New Roman" w:cs="Times New Roman"/>
          <w:sz w:val="24"/>
          <w:szCs w:val="28"/>
        </w:rPr>
        <w:t>т.</w:t>
      </w:r>
      <w:r w:rsidRPr="00B17296">
        <w:rPr>
          <w:rFonts w:ascii="Times New Roman" w:hAnsi="Times New Roman" w:cs="Times New Roman"/>
          <w:sz w:val="24"/>
          <w:szCs w:val="28"/>
        </w:rPr>
        <w:t> </w:t>
      </w:r>
      <w:r w:rsidRPr="00B17296">
        <w:rPr>
          <w:rFonts w:ascii="Times New Roman" w:hAnsi="Times New Roman" w:cs="Times New Roman"/>
          <w:sz w:val="24"/>
          <w:szCs w:val="28"/>
        </w:rPr>
        <w:t>д.).</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учебные занятия для факультативного изучения отдельных учебных предметов;</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 учебные занятия, обеспечивающие различные интересы </w:t>
      </w:r>
      <w:proofErr w:type="gramStart"/>
      <w:r w:rsidRPr="00B17296">
        <w:rPr>
          <w:rFonts w:ascii="Times New Roman" w:hAnsi="Times New Roman" w:cs="Times New Roman"/>
          <w:sz w:val="24"/>
          <w:szCs w:val="28"/>
        </w:rPr>
        <w:t>обучающихся</w:t>
      </w:r>
      <w:proofErr w:type="gramEnd"/>
      <w:r w:rsidRPr="00B17296">
        <w:rPr>
          <w:rFonts w:ascii="Times New Roman" w:hAnsi="Times New Roman" w:cs="Times New Roman"/>
          <w:sz w:val="24"/>
          <w:szCs w:val="28"/>
        </w:rPr>
        <w:t xml:space="preserve"> с НОДА, в том числе этнокультурные (например: история и культура родного края, этика, музыкальные занятия и др.).</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b/>
          <w:sz w:val="24"/>
          <w:szCs w:val="28"/>
        </w:rPr>
        <w:t xml:space="preserve">Коррекционно-развивающая область </w:t>
      </w:r>
      <w:r w:rsidRPr="00B17296">
        <w:rPr>
          <w:rFonts w:ascii="Times New Roman" w:hAnsi="Times New Roman" w:cs="Times New Roman"/>
          <w:sz w:val="24"/>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B17296">
        <w:rPr>
          <w:rFonts w:ascii="Times New Roman" w:hAnsi="Times New Roman" w:cs="Times New Roman"/>
          <w:b/>
          <w:sz w:val="24"/>
          <w:szCs w:val="28"/>
        </w:rPr>
        <w:t xml:space="preserve">внеурочная деятельность </w:t>
      </w:r>
      <w:r w:rsidRPr="00B17296">
        <w:rPr>
          <w:rFonts w:ascii="Times New Roman" w:hAnsi="Times New Roman" w:cs="Times New Roman"/>
          <w:sz w:val="24"/>
          <w:szCs w:val="28"/>
        </w:rPr>
        <w:t xml:space="preserve">организуется по направлениям развития личности (духовно-нравственное, социальное, </w:t>
      </w:r>
      <w:proofErr w:type="spellStart"/>
      <w:r w:rsidRPr="00B17296">
        <w:rPr>
          <w:rFonts w:ascii="Times New Roman" w:hAnsi="Times New Roman" w:cs="Times New Roman"/>
          <w:sz w:val="24"/>
          <w:szCs w:val="28"/>
        </w:rPr>
        <w:t>общеинтеллектуальное</w:t>
      </w:r>
      <w:proofErr w:type="spellEnd"/>
      <w:r w:rsidRPr="00B17296">
        <w:rPr>
          <w:rFonts w:ascii="Times New Roman" w:hAnsi="Times New Roman" w:cs="Times New Roman"/>
          <w:sz w:val="24"/>
          <w:szCs w:val="28"/>
        </w:rPr>
        <w:t>, общекультурное, адаптивн</w:t>
      </w:r>
      <w:proofErr w:type="gramStart"/>
      <w:r w:rsidRPr="00B17296">
        <w:rPr>
          <w:rFonts w:ascii="Times New Roman" w:hAnsi="Times New Roman" w:cs="Times New Roman"/>
          <w:sz w:val="24"/>
          <w:szCs w:val="28"/>
        </w:rPr>
        <w:t>о-</w:t>
      </w:r>
      <w:proofErr w:type="gramEnd"/>
      <w:r w:rsidRPr="00B17296">
        <w:rPr>
          <w:rFonts w:ascii="Times New Roman" w:hAnsi="Times New Roman" w:cs="Times New Roman"/>
          <w:sz w:val="24"/>
          <w:szCs w:val="28"/>
        </w:rPr>
        <w:t xml:space="preserve"> спортивное).</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B17296">
        <w:rPr>
          <w:rFonts w:ascii="Times New Roman" w:hAnsi="Times New Roman" w:cs="Times New Roman"/>
          <w:sz w:val="24"/>
          <w:szCs w:val="28"/>
        </w:rPr>
        <w:t>обучающимся</w:t>
      </w:r>
      <w:proofErr w:type="gramEnd"/>
      <w:r w:rsidRPr="00B17296">
        <w:rPr>
          <w:rFonts w:ascii="Times New Roman" w:hAnsi="Times New Roman" w:cs="Times New Roman"/>
          <w:sz w:val="24"/>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B17296">
        <w:rPr>
          <w:rFonts w:ascii="Times New Roman" w:hAnsi="Times New Roman" w:cs="Times New Roman"/>
          <w:sz w:val="24"/>
          <w:szCs w:val="28"/>
        </w:rPr>
        <w:t>НОДА</w:t>
      </w:r>
      <w:proofErr w:type="gramStart"/>
      <w:r w:rsidRPr="00B17296">
        <w:rPr>
          <w:rFonts w:ascii="Times New Roman" w:hAnsi="Times New Roman" w:cs="Times New Roman"/>
          <w:sz w:val="24"/>
          <w:szCs w:val="28"/>
        </w:rPr>
        <w:t>.Ч</w:t>
      </w:r>
      <w:proofErr w:type="gramEnd"/>
      <w:r w:rsidRPr="00B17296">
        <w:rPr>
          <w:rFonts w:ascii="Times New Roman" w:hAnsi="Times New Roman" w:cs="Times New Roman"/>
          <w:sz w:val="24"/>
          <w:szCs w:val="28"/>
        </w:rPr>
        <w:t>ередование</w:t>
      </w:r>
      <w:proofErr w:type="spellEnd"/>
      <w:r w:rsidRPr="00B17296">
        <w:rPr>
          <w:rFonts w:ascii="Times New Roman" w:hAnsi="Times New Roman" w:cs="Times New Roman"/>
          <w:sz w:val="24"/>
          <w:szCs w:val="28"/>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Образовательная организация самостоятельно определяет режим работы (5</w:t>
      </w:r>
      <w:r w:rsidRPr="00B17296">
        <w:rPr>
          <w:rFonts w:ascii="Times New Roman" w:hAnsi="Times New Roman" w:cs="Times New Roman"/>
          <w:sz w:val="24"/>
          <w:szCs w:val="28"/>
        </w:rPr>
        <w:noBreakHyphen/>
        <w:t>дневная или 6</w:t>
      </w:r>
      <w:r w:rsidRPr="00B17296">
        <w:rPr>
          <w:rFonts w:ascii="Times New Roman" w:hAnsi="Times New Roman" w:cs="Times New Roman"/>
          <w:sz w:val="24"/>
          <w:szCs w:val="28"/>
        </w:rPr>
        <w:noBreakHyphen/>
        <w:t>дневная учебная неделя). Для учащихся 1 классов максимальная продолжительность учебной недели составляет 5 дней.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B17296">
        <w:rPr>
          <w:rFonts w:ascii="Times New Roman" w:hAnsi="Times New Roman" w:cs="Times New Roman"/>
          <w:sz w:val="24"/>
          <w:szCs w:val="28"/>
        </w:rPr>
        <w:t>–н</w:t>
      </w:r>
      <w:proofErr w:type="gramEnd"/>
      <w:r w:rsidRPr="00B17296">
        <w:rPr>
          <w:rFonts w:ascii="Times New Roman" w:hAnsi="Times New Roman" w:cs="Times New Roman"/>
          <w:sz w:val="24"/>
          <w:szCs w:val="28"/>
        </w:rPr>
        <w:t xml:space="preserve">е менее 8 недель. </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Для обучающихся в подготовительных и 1 </w:t>
      </w:r>
      <w:proofErr w:type="gramStart"/>
      <w:r w:rsidRPr="00B17296">
        <w:rPr>
          <w:rFonts w:ascii="Times New Roman" w:hAnsi="Times New Roman" w:cs="Times New Roman"/>
          <w:sz w:val="24"/>
          <w:szCs w:val="28"/>
        </w:rPr>
        <w:t>классах</w:t>
      </w:r>
      <w:proofErr w:type="gramEnd"/>
      <w:r w:rsidRPr="00B17296">
        <w:rPr>
          <w:rFonts w:ascii="Times New Roman" w:hAnsi="Times New Roman" w:cs="Times New Roman"/>
          <w:sz w:val="24"/>
          <w:szCs w:val="28"/>
        </w:rPr>
        <w:t xml:space="preserve"> устанавливаются в течение года дополнительные недельные каникулы. Продолжительность урока составляет: в </w:t>
      </w:r>
      <w:r w:rsidRPr="00B17296">
        <w:rPr>
          <w:rFonts w:ascii="Times New Roman" w:hAnsi="Times New Roman" w:cs="Times New Roman"/>
          <w:sz w:val="24"/>
          <w:szCs w:val="28"/>
        </w:rPr>
        <w:lastRenderedPageBreak/>
        <w:t>подготовительных и 1 классах – 35 минут; во 2-4 классах – 35-45 минут (по решению образовательной организации).</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для обучающихся вторых – четвертых классов – не более 5 уроков.</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Обучение в подготовительных и первых классах осуществляется с соблюдением следующих дополнительных требований: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учебные занятия проводятся по 5-дневной учебной неделе и только в первую смену;</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обучение проводится без балльного оценивания знаний обучающихся и домашних заданий;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дополнительные недельные каникулы в середине третьей четверти при традиционном режиме обучения.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При </w:t>
      </w:r>
      <w:proofErr w:type="gramStart"/>
      <w:r w:rsidRPr="00B17296">
        <w:rPr>
          <w:rFonts w:ascii="Times New Roman" w:hAnsi="Times New Roman" w:cs="Times New Roman"/>
          <w:sz w:val="24"/>
          <w:szCs w:val="28"/>
        </w:rPr>
        <w:t>обучении</w:t>
      </w:r>
      <w:proofErr w:type="gramEnd"/>
      <w:r w:rsidRPr="00B17296">
        <w:rPr>
          <w:rFonts w:ascii="Times New Roman" w:hAnsi="Times New Roman" w:cs="Times New Roman"/>
          <w:sz w:val="24"/>
          <w:szCs w:val="28"/>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proofErr w:type="gramStart"/>
      <w:r w:rsidRPr="00B17296">
        <w:rPr>
          <w:rFonts w:ascii="Times New Roman" w:hAnsi="Times New Roman" w:cs="Times New Roman"/>
          <w:sz w:val="24"/>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B17296">
        <w:rPr>
          <w:rFonts w:ascii="Times New Roman" w:hAnsi="Times New Roman" w:cs="Times New Roman"/>
          <w:sz w:val="24"/>
          <w:szCs w:val="28"/>
        </w:rPr>
        <w:t xml:space="preserve"> Чем сложнее дефект развития, тем более необходимы данные коррекционно-развивающие занятия.</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 xml:space="preserve">Коррекционно-развивающие занятия с </w:t>
      </w:r>
      <w:proofErr w:type="gramStart"/>
      <w:r w:rsidRPr="00B17296">
        <w:rPr>
          <w:rFonts w:ascii="Times New Roman" w:hAnsi="Times New Roman" w:cs="Times New Roman"/>
          <w:sz w:val="24"/>
          <w:szCs w:val="28"/>
        </w:rPr>
        <w:t>обучающимися</w:t>
      </w:r>
      <w:proofErr w:type="gramEnd"/>
      <w:r w:rsidRPr="00B17296">
        <w:rPr>
          <w:rFonts w:ascii="Times New Roman" w:hAnsi="Times New Roman" w:cs="Times New Roman"/>
          <w:sz w:val="24"/>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lastRenderedPageBreak/>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sidRPr="00B17296">
        <w:rPr>
          <w:rFonts w:ascii="Times New Roman" w:hAnsi="Times New Roman" w:cs="Times New Roman"/>
          <w:sz w:val="24"/>
          <w:szCs w:val="28"/>
        </w:rPr>
        <w:t>, учителями АФК. Ежедневно занятия физкультурой</w:t>
      </w:r>
      <w:r w:rsidRPr="00B17296">
        <w:rPr>
          <w:rFonts w:ascii="Times New Roman" w:hAnsi="Times New Roman" w:cs="Times New Roman"/>
          <w:sz w:val="24"/>
          <w:szCs w:val="28"/>
        </w:rPr>
        <w:t xml:space="preserve"> чередуются с общеобразовательными уроками. В расписании дополнительн</w:t>
      </w:r>
      <w:proofErr w:type="gramStart"/>
      <w:r w:rsidRPr="00B17296">
        <w:rPr>
          <w:rFonts w:ascii="Times New Roman" w:hAnsi="Times New Roman" w:cs="Times New Roman"/>
          <w:sz w:val="24"/>
          <w:szCs w:val="28"/>
        </w:rPr>
        <w:t>о</w:t>
      </w:r>
      <w:r w:rsidR="00DA28D7" w:rsidRPr="00B17296">
        <w:rPr>
          <w:rFonts w:ascii="Times New Roman" w:hAnsi="Times New Roman" w:cs="Times New Roman"/>
          <w:sz w:val="24"/>
          <w:szCs w:val="28"/>
        </w:rPr>
        <w:t>(</w:t>
      </w:r>
      <w:proofErr w:type="gramEnd"/>
      <w:r w:rsidR="00DA28D7" w:rsidRPr="00B17296">
        <w:rPr>
          <w:rFonts w:ascii="Times New Roman" w:hAnsi="Times New Roman" w:cs="Times New Roman"/>
          <w:sz w:val="24"/>
          <w:szCs w:val="28"/>
        </w:rPr>
        <w:t xml:space="preserve">помимо 3 обязательных уроков физкультуры в неделю) </w:t>
      </w:r>
      <w:r w:rsidR="001C2014" w:rsidRPr="00B17296">
        <w:rPr>
          <w:rFonts w:ascii="Times New Roman" w:hAnsi="Times New Roman" w:cs="Times New Roman"/>
          <w:sz w:val="24"/>
          <w:szCs w:val="28"/>
        </w:rPr>
        <w:t>могут быть</w:t>
      </w:r>
      <w:r w:rsidRPr="00B17296">
        <w:rPr>
          <w:rFonts w:ascii="Times New Roman" w:hAnsi="Times New Roman" w:cs="Times New Roman"/>
          <w:sz w:val="24"/>
          <w:szCs w:val="28"/>
        </w:rPr>
        <w:t xml:space="preserve"> предусмотрены </w:t>
      </w:r>
      <w:r w:rsidR="001C2014" w:rsidRPr="00B17296">
        <w:rPr>
          <w:rFonts w:ascii="Times New Roman" w:hAnsi="Times New Roman" w:cs="Times New Roman"/>
          <w:sz w:val="24"/>
          <w:szCs w:val="28"/>
        </w:rPr>
        <w:t xml:space="preserve">занятия, </w:t>
      </w:r>
      <w:proofErr w:type="spellStart"/>
      <w:r w:rsidR="001C2014" w:rsidRPr="00B17296">
        <w:rPr>
          <w:rFonts w:ascii="Times New Roman" w:hAnsi="Times New Roman" w:cs="Times New Roman"/>
          <w:sz w:val="24"/>
          <w:szCs w:val="28"/>
        </w:rPr>
        <w:t>обеспечивающиеежедневную</w:t>
      </w:r>
      <w:proofErr w:type="spellEnd"/>
      <w:r w:rsidR="001C2014" w:rsidRPr="00B17296">
        <w:rPr>
          <w:rFonts w:ascii="Times New Roman" w:hAnsi="Times New Roman" w:cs="Times New Roman"/>
          <w:sz w:val="24"/>
          <w:szCs w:val="28"/>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B17296">
        <w:rPr>
          <w:rFonts w:ascii="Times New Roman" w:hAnsi="Times New Roman" w:cs="Times New Roman"/>
          <w:sz w:val="24"/>
          <w:szCs w:val="28"/>
        </w:rPr>
        <w:t xml:space="preserve"> за счет часов внеурочной деятельности</w:t>
      </w:r>
      <w:r w:rsidR="001C2014" w:rsidRPr="00B17296">
        <w:rPr>
          <w:rFonts w:ascii="Times New Roman" w:hAnsi="Times New Roman" w:cs="Times New Roman"/>
          <w:sz w:val="24"/>
          <w:szCs w:val="28"/>
        </w:rPr>
        <w:t>.</w:t>
      </w:r>
    </w:p>
    <w:p w:rsidR="00C1587E" w:rsidRPr="00B17296" w:rsidRDefault="00C1587E" w:rsidP="00A26A15">
      <w:pPr>
        <w:spacing w:after="0" w:line="360" w:lineRule="auto"/>
        <w:ind w:left="-709" w:firstLine="709"/>
        <w:jc w:val="both"/>
        <w:rPr>
          <w:rFonts w:ascii="Times New Roman" w:hAnsi="Times New Roman" w:cs="Times New Roman"/>
          <w:sz w:val="24"/>
          <w:szCs w:val="28"/>
        </w:rPr>
      </w:pPr>
      <w:r w:rsidRPr="00B17296">
        <w:rPr>
          <w:rFonts w:ascii="Times New Roman" w:hAnsi="Times New Roman" w:cs="Times New Roman"/>
          <w:sz w:val="24"/>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B17296">
        <w:rPr>
          <w:rFonts w:ascii="Times New Roman" w:hAnsi="Times New Roman" w:cs="Times New Roman"/>
          <w:sz w:val="24"/>
          <w:szCs w:val="28"/>
        </w:rPr>
        <w:t>нед</w:t>
      </w:r>
      <w:proofErr w:type="spellEnd"/>
      <w:r w:rsidRPr="00B17296">
        <w:rPr>
          <w:rFonts w:ascii="Times New Roman" w:hAnsi="Times New Roman" w:cs="Times New Roman"/>
          <w:sz w:val="24"/>
          <w:szCs w:val="28"/>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B1729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8"/>
              </w:rPr>
            </w:pPr>
            <w:r w:rsidRPr="00B17296">
              <w:rPr>
                <w:rFonts w:ascii="Times New Roman" w:hAnsi="Times New Roman" w:cs="Times New Roman"/>
                <w:b/>
                <w:sz w:val="20"/>
                <w:szCs w:val="28"/>
              </w:rPr>
              <w:lastRenderedPageBreak/>
              <w:t xml:space="preserve">Примерный учебный план </w:t>
            </w:r>
            <w:r w:rsidRPr="00B17296">
              <w:rPr>
                <w:rFonts w:ascii="Times New Roman" w:hAnsi="Times New Roman" w:cs="Times New Roman"/>
                <w:b/>
                <w:sz w:val="20"/>
                <w:szCs w:val="28"/>
              </w:rPr>
              <w:br/>
              <w:t>АООП начального общего образования обучающихся с НОДА (вариант 6.2.)</w:t>
            </w:r>
            <w:r w:rsidRPr="00B17296">
              <w:rPr>
                <w:rFonts w:ascii="Times New Roman" w:hAnsi="Times New Roman" w:cs="Times New Roman"/>
                <w:b/>
                <w:sz w:val="20"/>
                <w:szCs w:val="28"/>
              </w:rPr>
              <w:br/>
              <w:t>годовой</w:t>
            </w:r>
          </w:p>
        </w:tc>
      </w:tr>
      <w:tr w:rsidR="00C1587E"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Количество часов в неделю</w:t>
            </w:r>
          </w:p>
        </w:tc>
      </w:tr>
      <w:tr w:rsidR="00C1587E" w:rsidRPr="00B17296"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
                <w:bCs/>
                <w:sz w:val="20"/>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
                <w:bCs/>
                <w:sz w:val="20"/>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18"/>
                <w:szCs w:val="24"/>
              </w:rPr>
            </w:pPr>
            <w:proofErr w:type="spellStart"/>
            <w:r w:rsidRPr="00B17296">
              <w:rPr>
                <w:rFonts w:ascii="Times New Roman" w:hAnsi="Times New Roman" w:cs="Times New Roman"/>
                <w:b/>
                <w:sz w:val="18"/>
                <w:szCs w:val="24"/>
              </w:rPr>
              <w:t>Подгот</w:t>
            </w:r>
            <w:proofErr w:type="spellEnd"/>
            <w:r w:rsidRPr="00B17296">
              <w:rPr>
                <w:rFonts w:ascii="Times New Roman" w:hAnsi="Times New Roman" w:cs="Times New Roman"/>
                <w:b/>
                <w:sz w:val="18"/>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lang w:val="en-US"/>
              </w:rPr>
            </w:pPr>
            <w:r w:rsidRPr="00B17296">
              <w:rPr>
                <w:rFonts w:ascii="Times New Roman" w:hAnsi="Times New Roman" w:cs="Times New Roman"/>
                <w:b/>
                <w:sz w:val="20"/>
                <w:szCs w:val="24"/>
              </w:rPr>
              <w:t>Всего</w:t>
            </w:r>
          </w:p>
        </w:tc>
      </w:tr>
      <w:tr w:rsidR="00C1587E" w:rsidRPr="00B17296"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
                <w:sz w:val="20"/>
                <w:szCs w:val="24"/>
              </w:rPr>
            </w:pPr>
            <w:r w:rsidRPr="00B17296">
              <w:rPr>
                <w:rFonts w:ascii="Times New Roman" w:hAnsi="Times New Roman" w:cs="Times New Roman"/>
                <w:b/>
                <w:i/>
                <w:sz w:val="20"/>
                <w:szCs w:val="24"/>
              </w:rPr>
              <w:t>Обязательная часть</w:t>
            </w:r>
          </w:p>
        </w:tc>
      </w:tr>
      <w:tr w:rsidR="00C1587E"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672</w:t>
            </w:r>
          </w:p>
        </w:tc>
      </w:tr>
      <w:tr w:rsidR="00C1587E"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638</w:t>
            </w:r>
          </w:p>
        </w:tc>
      </w:tr>
      <w:tr w:rsidR="00C1587E"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204</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r w:rsidR="00295847" w:rsidRPr="00B17296">
              <w:rPr>
                <w:rFonts w:ascii="Times New Roman" w:hAnsi="Times New Roman" w:cs="Times New Roman"/>
                <w:sz w:val="20"/>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r w:rsidR="00295847" w:rsidRPr="00B17296">
              <w:rPr>
                <w:rFonts w:ascii="Times New Roman" w:hAnsi="Times New Roman" w:cs="Times New Roman"/>
                <w:b w:val="0"/>
                <w:sz w:val="22"/>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295847"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672</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E8272D"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E8272D"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270</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r>
      <w:tr w:rsidR="00C1587E"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E8272D"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67247D"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E8272D"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67247D"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67247D"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504</w:t>
            </w:r>
          </w:p>
        </w:tc>
      </w:tr>
      <w:tr w:rsidR="00C1587E"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sz w:val="22"/>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rPr>
                <w:rFonts w:ascii="Times New Roman" w:hAnsi="Times New Roman" w:cs="Times New Roman"/>
                <w:sz w:val="22"/>
              </w:rPr>
            </w:pPr>
            <w:r w:rsidRPr="00B17296">
              <w:rPr>
                <w:rFonts w:ascii="Times New Roman" w:hAnsi="Times New Roman" w:cs="Times New Roman"/>
                <w:sz w:val="22"/>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6</w:t>
            </w:r>
            <w:r w:rsidR="00295847" w:rsidRPr="00B17296">
              <w:rPr>
                <w:rFonts w:ascii="Times New Roman" w:hAnsi="Times New Roman" w:cs="Times New Roman"/>
                <w:b/>
                <w:sz w:val="20"/>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6</w:t>
            </w:r>
            <w:r w:rsidR="00295847" w:rsidRPr="00B17296">
              <w:rPr>
                <w:rFonts w:ascii="Times New Roman" w:hAnsi="Times New Roman" w:cs="Times New Roman"/>
                <w:sz w:val="22"/>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spacing w:after="0" w:line="240" w:lineRule="auto"/>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295847"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3498</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i/>
                <w:sz w:val="20"/>
                <w:szCs w:val="24"/>
              </w:rPr>
            </w:pPr>
            <w:r w:rsidRPr="00B17296">
              <w:rPr>
                <w:rFonts w:ascii="Times New Roman" w:hAnsi="Times New Roman" w:cs="Times New Roman"/>
                <w:b/>
                <w:i/>
                <w:sz w:val="20"/>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295847"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295847"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295847"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234</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3732</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1680</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rPr>
                <w:rFonts w:ascii="Times New Roman" w:hAnsi="Times New Roman" w:cs="Times New Roman"/>
                <w:i/>
                <w:sz w:val="20"/>
                <w:szCs w:val="24"/>
              </w:rPr>
            </w:pPr>
            <w:r w:rsidRPr="00B17296">
              <w:rPr>
                <w:rFonts w:ascii="Times New Roman" w:hAnsi="Times New Roman" w:cs="Times New Roman"/>
                <w:b/>
                <w:sz w:val="20"/>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5412</w:t>
            </w:r>
          </w:p>
        </w:tc>
      </w:tr>
    </w:tbl>
    <w:p w:rsidR="00A45FF7" w:rsidRPr="00B17296" w:rsidRDefault="00A45FF7" w:rsidP="00A26A15">
      <w:pPr>
        <w:pStyle w:val="14TexstOSNOVA1012"/>
        <w:spacing w:line="360" w:lineRule="auto"/>
        <w:ind w:left="-709" w:firstLine="709"/>
        <w:rPr>
          <w:rFonts w:ascii="Times New Roman" w:hAnsi="Times New Roman" w:cs="Times New Roman"/>
          <w:caps/>
          <w:color w:val="auto"/>
          <w:spacing w:val="2"/>
          <w:sz w:val="14"/>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B1729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8"/>
              </w:rPr>
              <w:lastRenderedPageBreak/>
              <w:t xml:space="preserve">Примерный учебный план </w:t>
            </w:r>
            <w:r w:rsidRPr="00B17296">
              <w:rPr>
                <w:rFonts w:ascii="Times New Roman" w:hAnsi="Times New Roman" w:cs="Times New Roman"/>
                <w:b/>
                <w:sz w:val="20"/>
                <w:szCs w:val="28"/>
              </w:rPr>
              <w:br/>
              <w:t>АООП начального общего образования обучающихся с НОДА (вариант 6.2.)</w:t>
            </w:r>
            <w:r w:rsidRPr="00B17296">
              <w:rPr>
                <w:rFonts w:ascii="Times New Roman" w:hAnsi="Times New Roman" w:cs="Times New Roman"/>
                <w:b/>
                <w:sz w:val="20"/>
                <w:szCs w:val="28"/>
              </w:rPr>
              <w:br/>
              <w:t>недельный</w:t>
            </w:r>
          </w:p>
        </w:tc>
      </w:tr>
      <w:tr w:rsidR="000C4DD1"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Количество часов в неделю</w:t>
            </w:r>
          </w:p>
        </w:tc>
      </w:tr>
      <w:tr w:rsidR="000C4DD1"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
                <w:bCs/>
                <w:sz w:val="20"/>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
                <w:bCs/>
                <w:sz w:val="20"/>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18"/>
                <w:szCs w:val="24"/>
              </w:rPr>
            </w:pPr>
            <w:proofErr w:type="spellStart"/>
            <w:r w:rsidRPr="00B17296">
              <w:rPr>
                <w:rFonts w:ascii="Times New Roman" w:hAnsi="Times New Roman" w:cs="Times New Roman"/>
                <w:b/>
                <w:sz w:val="18"/>
                <w:szCs w:val="24"/>
              </w:rPr>
              <w:t>Подгот</w:t>
            </w:r>
            <w:proofErr w:type="spellEnd"/>
            <w:r w:rsidRPr="00B17296">
              <w:rPr>
                <w:rFonts w:ascii="Times New Roman" w:hAnsi="Times New Roman" w:cs="Times New Roman"/>
                <w:b/>
                <w:sz w:val="18"/>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lang w:val="en-US"/>
              </w:rPr>
            </w:pPr>
            <w:r w:rsidRPr="00B17296">
              <w:rPr>
                <w:rFonts w:ascii="Times New Roman" w:hAnsi="Times New Roman" w:cs="Times New Roman"/>
                <w:b/>
                <w:sz w:val="20"/>
                <w:szCs w:val="24"/>
              </w:rPr>
              <w:t>Всего</w:t>
            </w:r>
          </w:p>
        </w:tc>
      </w:tr>
      <w:tr w:rsidR="000C4DD1" w:rsidRPr="00B17296"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
                <w:sz w:val="20"/>
                <w:szCs w:val="24"/>
              </w:rPr>
            </w:pPr>
            <w:r w:rsidRPr="00B17296">
              <w:rPr>
                <w:rFonts w:ascii="Times New Roman" w:hAnsi="Times New Roman" w:cs="Times New Roman"/>
                <w:b/>
                <w:i/>
                <w:sz w:val="20"/>
                <w:szCs w:val="24"/>
              </w:rPr>
              <w:t>Обязательная часть</w:t>
            </w:r>
          </w:p>
        </w:tc>
      </w:tr>
      <w:tr w:rsidR="000C4DD1"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20</w:t>
            </w:r>
          </w:p>
        </w:tc>
      </w:tr>
      <w:tr w:rsidR="000C4DD1"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19</w:t>
            </w:r>
          </w:p>
        </w:tc>
      </w:tr>
      <w:tr w:rsidR="000C4DD1"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Математика </w:t>
            </w:r>
            <w:r w:rsidRPr="00B17296">
              <w:rPr>
                <w:rFonts w:ascii="Times New Roman" w:hAnsi="Times New Roman" w:cs="Times New Roman"/>
                <w:b w:val="0"/>
                <w:sz w:val="22"/>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20</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Обществознание </w:t>
            </w:r>
            <w:r w:rsidRPr="00B17296">
              <w:rPr>
                <w:rFonts w:ascii="Times New Roman" w:hAnsi="Times New Roman" w:cs="Times New Roman"/>
                <w:b w:val="0"/>
                <w:sz w:val="22"/>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8</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1</w:t>
            </w:r>
          </w:p>
        </w:tc>
      </w:tr>
      <w:tr w:rsidR="000C4DD1" w:rsidRPr="00B17296"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0C4DD1" w:rsidRPr="00B17296"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B17296" w:rsidRDefault="000C4DD1"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15</w:t>
            </w:r>
          </w:p>
        </w:tc>
      </w:tr>
      <w:tr w:rsidR="000C4DD1" w:rsidRPr="00B17296"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sz w:val="22"/>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rPr>
                <w:rFonts w:ascii="Times New Roman" w:hAnsi="Times New Roman" w:cs="Times New Roman"/>
                <w:sz w:val="22"/>
              </w:rPr>
            </w:pPr>
            <w:r w:rsidRPr="00B17296">
              <w:rPr>
                <w:rFonts w:ascii="Times New Roman" w:hAnsi="Times New Roman" w:cs="Times New Roman"/>
                <w:sz w:val="22"/>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spacing w:after="0" w:line="240" w:lineRule="auto"/>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104</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b/>
                <w:i/>
                <w:sz w:val="20"/>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7</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111</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50</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0C4DD1" w:rsidRPr="00B17296"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rPr>
                <w:rFonts w:ascii="Times New Roman" w:hAnsi="Times New Roman" w:cs="Times New Roman"/>
                <w:i/>
                <w:sz w:val="20"/>
                <w:szCs w:val="24"/>
              </w:rPr>
            </w:pPr>
            <w:r w:rsidRPr="00B17296">
              <w:rPr>
                <w:rFonts w:ascii="Times New Roman" w:hAnsi="Times New Roman" w:cs="Times New Roman"/>
                <w:b/>
                <w:sz w:val="20"/>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B17296" w:rsidRDefault="000C4DD1"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161</w:t>
            </w:r>
          </w:p>
        </w:tc>
      </w:tr>
    </w:tbl>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С подготовительного п</w:t>
      </w:r>
      <w:r w:rsidR="00B615C0" w:rsidRPr="00B17296">
        <w:rPr>
          <w:rFonts w:ascii="Times New Roman" w:hAnsi="Times New Roman"/>
          <w:sz w:val="24"/>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B17296">
        <w:rPr>
          <w:rFonts w:ascii="Times New Roman" w:hAnsi="Times New Roman"/>
          <w:sz w:val="24"/>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lastRenderedPageBreak/>
        <w:t>В подготовительном</w:t>
      </w:r>
      <w:r w:rsidR="00B615C0" w:rsidRPr="00B17296">
        <w:rPr>
          <w:rFonts w:ascii="Times New Roman" w:hAnsi="Times New Roman"/>
          <w:sz w:val="24"/>
          <w:szCs w:val="28"/>
        </w:rPr>
        <w:t xml:space="preserve"> и первом </w:t>
      </w:r>
      <w:r w:rsidRPr="00B17296">
        <w:rPr>
          <w:rFonts w:ascii="Times New Roman" w:hAnsi="Times New Roman"/>
          <w:sz w:val="24"/>
          <w:szCs w:val="28"/>
        </w:rPr>
        <w:t xml:space="preserve"> классе возможно </w:t>
      </w:r>
      <w:proofErr w:type="spellStart"/>
      <w:r w:rsidRPr="00B17296">
        <w:rPr>
          <w:rFonts w:ascii="Times New Roman" w:hAnsi="Times New Roman"/>
          <w:sz w:val="24"/>
          <w:szCs w:val="28"/>
        </w:rPr>
        <w:t>введение</w:t>
      </w:r>
      <w:r w:rsidR="00B615C0" w:rsidRPr="00B17296">
        <w:rPr>
          <w:rFonts w:ascii="Times New Roman" w:hAnsi="Times New Roman"/>
          <w:sz w:val="24"/>
          <w:szCs w:val="28"/>
        </w:rPr>
        <w:t>дополнительного</w:t>
      </w:r>
      <w:proofErr w:type="spellEnd"/>
      <w:r w:rsidR="00B615C0" w:rsidRPr="00B17296">
        <w:rPr>
          <w:rFonts w:ascii="Times New Roman" w:hAnsi="Times New Roman"/>
          <w:sz w:val="24"/>
          <w:szCs w:val="28"/>
        </w:rPr>
        <w:t xml:space="preserve"> часа в неделю на изучение предмета «Математика»,</w:t>
      </w:r>
      <w:r w:rsidRPr="00B17296">
        <w:rPr>
          <w:rFonts w:ascii="Times New Roman" w:hAnsi="Times New Roman"/>
          <w:sz w:val="24"/>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B17296">
        <w:rPr>
          <w:rFonts w:ascii="Times New Roman" w:hAnsi="Times New Roman"/>
          <w:sz w:val="24"/>
          <w:szCs w:val="28"/>
        </w:rPr>
        <w:t xml:space="preserve"> Во 2-4 классах</w:t>
      </w:r>
      <w:r w:rsidR="00714F27" w:rsidRPr="00B17296">
        <w:rPr>
          <w:rFonts w:ascii="Times New Roman" w:hAnsi="Times New Roman"/>
          <w:sz w:val="24"/>
          <w:szCs w:val="28"/>
        </w:rPr>
        <w:t xml:space="preserve"> на изучение данного предмета предполагается 4 часа в неделю.</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В области «Физическая культура» в учебном плане должен быть предмет «Адаптивная физическая культура» (АФК).</w:t>
      </w:r>
      <w:r w:rsidR="00714F27" w:rsidRPr="00B17296">
        <w:rPr>
          <w:rFonts w:ascii="Times New Roman" w:hAnsi="Times New Roman"/>
          <w:sz w:val="24"/>
          <w:szCs w:val="28"/>
        </w:rPr>
        <w:t xml:space="preserve"> В случае необходимости  целесообразно</w:t>
      </w:r>
      <w:r w:rsidRPr="00B17296">
        <w:rPr>
          <w:rFonts w:ascii="Times New Roman" w:hAnsi="Times New Roman"/>
          <w:sz w:val="24"/>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B17296">
        <w:rPr>
          <w:rFonts w:ascii="Times New Roman" w:hAnsi="Times New Roman"/>
          <w:sz w:val="24"/>
          <w:szCs w:val="28"/>
        </w:rPr>
        <w:t>ле при помощи различных опор). Допустимы</w:t>
      </w:r>
      <w:r w:rsidRPr="00B17296">
        <w:rPr>
          <w:rFonts w:ascii="Times New Roman" w:hAnsi="Times New Roman"/>
          <w:sz w:val="24"/>
          <w:szCs w:val="28"/>
        </w:rPr>
        <w:t xml:space="preserve"> замены групповых занятий АФК индивидуальными</w:t>
      </w:r>
      <w:r w:rsidR="00714F27" w:rsidRPr="00B17296">
        <w:rPr>
          <w:rFonts w:ascii="Times New Roman" w:hAnsi="Times New Roman"/>
          <w:sz w:val="24"/>
          <w:szCs w:val="28"/>
        </w:rPr>
        <w:t xml:space="preserve"> занятиями</w:t>
      </w:r>
      <w:r w:rsidRPr="00B17296">
        <w:rPr>
          <w:rFonts w:ascii="Times New Roman" w:hAnsi="Times New Roman"/>
          <w:sz w:val="24"/>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B17296">
        <w:rPr>
          <w:rFonts w:ascii="Times New Roman" w:hAnsi="Times New Roman"/>
          <w:sz w:val="24"/>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17296">
        <w:rPr>
          <w:rFonts w:ascii="Times New Roman" w:hAnsi="Times New Roman"/>
          <w:sz w:val="24"/>
          <w:szCs w:val="28"/>
        </w:rPr>
        <w:t xml:space="preserve"> Учебный предмет является светским.</w:t>
      </w:r>
    </w:p>
    <w:p w:rsidR="00C1587E" w:rsidRPr="00B17296" w:rsidRDefault="00C1587E"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B17296">
        <w:rPr>
          <w:rFonts w:ascii="Times New Roman" w:hAnsi="Times New Roman"/>
          <w:sz w:val="24"/>
          <w:szCs w:val="28"/>
        </w:rPr>
        <w:t>обучающихся</w:t>
      </w:r>
      <w:proofErr w:type="gramEnd"/>
      <w:r w:rsidRPr="00B17296">
        <w:rPr>
          <w:rFonts w:ascii="Times New Roman" w:hAnsi="Times New Roman"/>
          <w:sz w:val="24"/>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Heading"/>
        <w:ind w:left="-709" w:firstLine="709"/>
        <w:jc w:val="center"/>
        <w:rPr>
          <w:rFonts w:ascii="Times New Roman" w:hAnsi="Times New Roman" w:cs="Times New Roman"/>
          <w:sz w:val="2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B17296">
        <w:tc>
          <w:tcPr>
            <w:tcW w:w="10070" w:type="dxa"/>
            <w:gridSpan w:val="8"/>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8"/>
              </w:rPr>
              <w:t xml:space="preserve">Примерный учебный план </w:t>
            </w:r>
            <w:r w:rsidRPr="00B17296">
              <w:rPr>
                <w:rFonts w:ascii="Times New Roman" w:hAnsi="Times New Roman" w:cs="Times New Roman"/>
                <w:b/>
                <w:sz w:val="20"/>
                <w:szCs w:val="28"/>
              </w:rPr>
              <w:br/>
              <w:t>АООП начального общего образования обу</w:t>
            </w:r>
            <w:r w:rsidR="00814509" w:rsidRPr="00B17296">
              <w:rPr>
                <w:rFonts w:ascii="Times New Roman" w:hAnsi="Times New Roman" w:cs="Times New Roman"/>
                <w:b/>
                <w:sz w:val="20"/>
                <w:szCs w:val="28"/>
              </w:rPr>
              <w:t>чающихся с НОДА с ЗПР (вариант 6.2</w:t>
            </w:r>
            <w:r w:rsidRPr="00B17296">
              <w:rPr>
                <w:rFonts w:ascii="Times New Roman" w:hAnsi="Times New Roman" w:cs="Times New Roman"/>
                <w:b/>
                <w:sz w:val="20"/>
                <w:szCs w:val="28"/>
              </w:rPr>
              <w:t>)годовой</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Количество часов в неделю</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bCs/>
                <w:sz w:val="20"/>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bCs/>
                <w:sz w:val="20"/>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rPr>
            </w:pPr>
            <w:proofErr w:type="spellStart"/>
            <w:r w:rsidRPr="00B17296">
              <w:rPr>
                <w:rFonts w:ascii="Times New Roman" w:hAnsi="Times New Roman" w:cs="Times New Roman"/>
                <w:b/>
                <w:sz w:val="18"/>
                <w:szCs w:val="24"/>
              </w:rPr>
              <w:t>Подгот</w:t>
            </w:r>
            <w:proofErr w:type="spellEnd"/>
            <w:r w:rsidRPr="00B17296">
              <w:rPr>
                <w:rFonts w:ascii="Times New Roman" w:hAnsi="Times New Roman" w:cs="Times New Roman"/>
                <w:b/>
                <w:sz w:val="18"/>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lang w:val="en-US"/>
              </w:rPr>
            </w:pPr>
            <w:r w:rsidRPr="00B17296">
              <w:rPr>
                <w:rFonts w:ascii="Times New Roman" w:hAnsi="Times New Roman" w:cs="Times New Roman"/>
                <w:b/>
                <w:sz w:val="20"/>
                <w:szCs w:val="24"/>
              </w:rPr>
              <w:t>Всего</w:t>
            </w:r>
          </w:p>
        </w:tc>
      </w:tr>
      <w:tr w:rsidR="00C1587E" w:rsidRPr="00B17296">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sz w:val="20"/>
                <w:szCs w:val="24"/>
              </w:rPr>
            </w:pPr>
            <w:r w:rsidRPr="00B17296">
              <w:rPr>
                <w:rFonts w:ascii="Times New Roman" w:hAnsi="Times New Roman" w:cs="Times New Roman"/>
                <w:b/>
                <w:i/>
                <w:sz w:val="20"/>
                <w:szCs w:val="24"/>
              </w:rPr>
              <w:t>Обязательная часть</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672</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r w:rsidR="0043027B" w:rsidRPr="00B17296">
              <w:rPr>
                <w:rFonts w:ascii="Times New Roman" w:hAnsi="Times New Roman" w:cs="Times New Roman"/>
                <w:sz w:val="20"/>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w:t>
            </w:r>
            <w:r w:rsidR="0043027B" w:rsidRPr="00B17296">
              <w:rPr>
                <w:rFonts w:ascii="Times New Roman" w:hAnsi="Times New Roman" w:cs="Times New Roman"/>
                <w:b w:val="0"/>
                <w:sz w:val="22"/>
              </w:rPr>
              <w:t>38</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102</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Математика </w:t>
            </w:r>
            <w:r w:rsidRPr="00B17296">
              <w:rPr>
                <w:rFonts w:ascii="Times New Roman" w:hAnsi="Times New Roman" w:cs="Times New Roman"/>
                <w:b w:val="0"/>
                <w:sz w:val="22"/>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r w:rsidR="0043027B" w:rsidRPr="00B17296">
              <w:rPr>
                <w:rFonts w:ascii="Times New Roman" w:hAnsi="Times New Roman" w:cs="Times New Roman"/>
                <w:sz w:val="20"/>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F7596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r w:rsidR="0043027B" w:rsidRPr="00B17296">
              <w:rPr>
                <w:rFonts w:ascii="Times New Roman" w:hAnsi="Times New Roman" w:cs="Times New Roman"/>
                <w:b w:val="0"/>
                <w:sz w:val="22"/>
              </w:rPr>
              <w:t>32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136</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672</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Обществознание </w:t>
            </w:r>
            <w:r w:rsidRPr="00B17296">
              <w:rPr>
                <w:rFonts w:ascii="Times New Roman" w:hAnsi="Times New Roman" w:cs="Times New Roman"/>
                <w:b w:val="0"/>
                <w:sz w:val="22"/>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270</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34</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168</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E8272D"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99</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E8272D"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504</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sz w:val="22"/>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sz w:val="22"/>
              </w:rPr>
            </w:pPr>
            <w:r w:rsidRPr="00B17296">
              <w:rPr>
                <w:rFonts w:ascii="Times New Roman" w:hAnsi="Times New Roman" w:cs="Times New Roman"/>
                <w:sz w:val="22"/>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6</w:t>
            </w:r>
            <w:r w:rsidR="0043027B" w:rsidRPr="00B17296">
              <w:rPr>
                <w:rFonts w:ascii="Times New Roman" w:hAnsi="Times New Roman" w:cs="Times New Roman"/>
                <w:b/>
                <w:sz w:val="20"/>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627</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714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714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7</w:t>
            </w:r>
            <w:r w:rsidR="0043027B" w:rsidRPr="00B17296">
              <w:rPr>
                <w:rFonts w:ascii="Times New Roman" w:hAnsi="Times New Roman" w:cs="Times New Roman"/>
                <w:b/>
                <w:sz w:val="20"/>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3</w:t>
            </w:r>
            <w:r w:rsidR="0043027B" w:rsidRPr="00B17296">
              <w:rPr>
                <w:rFonts w:ascii="Times New Roman" w:hAnsi="Times New Roman" w:cs="Times New Roman"/>
                <w:sz w:val="22"/>
              </w:rPr>
              <w:t>396</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b/>
                <w:i/>
                <w:sz w:val="20"/>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66</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68</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r w:rsidR="0043027B" w:rsidRPr="00B17296">
              <w:rPr>
                <w:rFonts w:ascii="Times New Roman" w:hAnsi="Times New Roman" w:cs="Times New Roman"/>
                <w:b w:val="0"/>
                <w:sz w:val="22"/>
              </w:rPr>
              <w:t>36</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693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782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3732</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1680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840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i/>
                <w:sz w:val="20"/>
                <w:szCs w:val="24"/>
              </w:rPr>
            </w:pPr>
            <w:r w:rsidRPr="00B17296">
              <w:rPr>
                <w:rFonts w:ascii="Times New Roman" w:hAnsi="Times New Roman" w:cs="Times New Roman"/>
                <w:b/>
                <w:sz w:val="20"/>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5412</w:t>
            </w:r>
          </w:p>
        </w:tc>
      </w:tr>
    </w:tbl>
    <w:p w:rsidR="00C1587E" w:rsidRPr="00B17296" w:rsidRDefault="00C1587E" w:rsidP="00A26A15">
      <w:pPr>
        <w:pStyle w:val="Heading"/>
        <w:ind w:left="-709" w:firstLine="709"/>
        <w:jc w:val="center"/>
        <w:rPr>
          <w:rFonts w:ascii="Times New Roman" w:hAnsi="Times New Roman" w:cs="Times New Roman"/>
          <w:sz w:val="22"/>
        </w:rPr>
      </w:pPr>
    </w:p>
    <w:p w:rsidR="00C1587E" w:rsidRPr="00B17296" w:rsidRDefault="00C1587E" w:rsidP="00A26A15">
      <w:pPr>
        <w:pStyle w:val="14TexstOSNOVA1012"/>
        <w:spacing w:line="360" w:lineRule="auto"/>
        <w:ind w:left="-709" w:firstLine="709"/>
        <w:rPr>
          <w:rFonts w:ascii="Times New Roman" w:hAnsi="Times New Roman" w:cs="Times New Roman"/>
          <w:b/>
          <w:caps/>
          <w:color w:val="auto"/>
          <w:spacing w:val="2"/>
          <w:sz w:val="24"/>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B17296">
        <w:tc>
          <w:tcPr>
            <w:tcW w:w="10070" w:type="dxa"/>
            <w:gridSpan w:val="8"/>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8"/>
              </w:rPr>
              <w:lastRenderedPageBreak/>
              <w:t xml:space="preserve">Примерный учебный план </w:t>
            </w:r>
            <w:r w:rsidRPr="00B17296">
              <w:rPr>
                <w:rFonts w:ascii="Times New Roman" w:hAnsi="Times New Roman" w:cs="Times New Roman"/>
                <w:b/>
                <w:sz w:val="20"/>
                <w:szCs w:val="28"/>
              </w:rPr>
              <w:br/>
              <w:t>АООП начального общего образования обучающихся с НОДА с ЗПР (вариант 6.2.) недельный</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Количество часов в неделю</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bCs/>
                <w:sz w:val="20"/>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bCs/>
                <w:sz w:val="20"/>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tabs>
                <w:tab w:val="left" w:pos="5670"/>
              </w:tabs>
              <w:ind w:left="-709" w:firstLine="709"/>
              <w:jc w:val="center"/>
              <w:rPr>
                <w:rFonts w:ascii="Times New Roman" w:hAnsi="Times New Roman" w:cs="Times New Roman"/>
                <w:b/>
                <w:sz w:val="18"/>
                <w:szCs w:val="24"/>
              </w:rPr>
            </w:pPr>
            <w:proofErr w:type="spellStart"/>
            <w:r w:rsidRPr="00B17296">
              <w:rPr>
                <w:rFonts w:ascii="Times New Roman" w:hAnsi="Times New Roman" w:cs="Times New Roman"/>
                <w:b/>
                <w:sz w:val="18"/>
                <w:szCs w:val="24"/>
              </w:rPr>
              <w:t>Подгот</w:t>
            </w:r>
            <w:proofErr w:type="spellEnd"/>
            <w:r w:rsidRPr="00B17296">
              <w:rPr>
                <w:rFonts w:ascii="Times New Roman" w:hAnsi="Times New Roman" w:cs="Times New Roman"/>
                <w:b/>
                <w:sz w:val="18"/>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rPr>
            </w:pPr>
            <w:r w:rsidRPr="00B17296">
              <w:rPr>
                <w:rFonts w:ascii="Times New Roman" w:hAnsi="Times New Roman" w:cs="Times New Roman"/>
                <w:b/>
                <w:sz w:val="18"/>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rPr>
            </w:pPr>
            <w:r w:rsidRPr="00B17296">
              <w:rPr>
                <w:rFonts w:ascii="Times New Roman" w:hAnsi="Times New Roman" w:cs="Times New Roman"/>
                <w:b/>
                <w:sz w:val="18"/>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rPr>
            </w:pPr>
            <w:r w:rsidRPr="00B17296">
              <w:rPr>
                <w:rFonts w:ascii="Times New Roman" w:hAnsi="Times New Roman" w:cs="Times New Roman"/>
                <w:b/>
                <w:sz w:val="18"/>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rPr>
            </w:pPr>
            <w:r w:rsidRPr="00B17296">
              <w:rPr>
                <w:rFonts w:ascii="Times New Roman" w:hAnsi="Times New Roman" w:cs="Times New Roman"/>
                <w:b/>
                <w:sz w:val="18"/>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18"/>
                <w:szCs w:val="24"/>
                <w:lang w:val="en-US"/>
              </w:rPr>
            </w:pPr>
            <w:r w:rsidRPr="00B17296">
              <w:rPr>
                <w:rFonts w:ascii="Times New Roman" w:hAnsi="Times New Roman" w:cs="Times New Roman"/>
                <w:b/>
                <w:sz w:val="18"/>
                <w:szCs w:val="24"/>
              </w:rPr>
              <w:t>Всего</w:t>
            </w:r>
          </w:p>
        </w:tc>
      </w:tr>
      <w:tr w:rsidR="00C1587E" w:rsidRPr="00B17296">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
                <w:sz w:val="20"/>
                <w:szCs w:val="24"/>
              </w:rPr>
            </w:pPr>
            <w:r w:rsidRPr="00B17296">
              <w:rPr>
                <w:rFonts w:ascii="Times New Roman" w:hAnsi="Times New Roman" w:cs="Times New Roman"/>
                <w:b/>
                <w:i/>
                <w:sz w:val="20"/>
                <w:szCs w:val="24"/>
              </w:rPr>
              <w:t>Обязательная часть</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20</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19</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7C7DD6"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7C7DD6"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4</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r w:rsidR="00E22228" w:rsidRPr="00B17296">
              <w:rPr>
                <w:rFonts w:ascii="Times New Roman" w:hAnsi="Times New Roman" w:cs="Times New Roman"/>
                <w:b w:val="0"/>
                <w:sz w:val="22"/>
              </w:rPr>
              <w:t>0</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8</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rPr>
                <w:rFonts w:ascii="Times New Roman" w:hAnsi="Times New Roman" w:cs="Times New Roman"/>
                <w:sz w:val="20"/>
                <w:szCs w:val="24"/>
              </w:rPr>
            </w:pPr>
            <w:r w:rsidRPr="00B17296">
              <w:rPr>
                <w:rFonts w:ascii="Times New Roman" w:hAnsi="Times New Roman" w:cs="Times New Roman"/>
                <w:sz w:val="20"/>
                <w:szCs w:val="24"/>
              </w:rPr>
              <w:t xml:space="preserve">       1</w:t>
            </w:r>
          </w:p>
        </w:tc>
      </w:tr>
      <w:tr w:rsidR="00C1587E" w:rsidRPr="00B17296">
        <w:tc>
          <w:tcPr>
            <w:tcW w:w="2146" w:type="dxa"/>
            <w:vMerge w:val="restart"/>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C1587E" w:rsidRPr="00B17296">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B17296" w:rsidRDefault="00C1587E" w:rsidP="00A26A15">
            <w:pPr>
              <w:ind w:left="-709" w:firstLine="709"/>
              <w:rPr>
                <w:rFonts w:ascii="Times New Roman" w:hAnsi="Times New Roman" w:cs="Times New Roman"/>
                <w:bCs/>
                <w:sz w:val="20"/>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5</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b w:val="0"/>
                <w:sz w:val="22"/>
              </w:rPr>
            </w:pPr>
            <w:r w:rsidRPr="00B17296">
              <w:rPr>
                <w:rFonts w:ascii="Times New Roman" w:hAnsi="Times New Roman" w:cs="Times New Roman"/>
                <w:b w:val="0"/>
                <w:sz w:val="22"/>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7C7DD6"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w:t>
            </w:r>
            <w:r w:rsidR="00E22228" w:rsidRPr="00B17296">
              <w:rPr>
                <w:rFonts w:ascii="Times New Roman" w:hAnsi="Times New Roman" w:cs="Times New Roman"/>
                <w:b w:val="0"/>
                <w:sz w:val="22"/>
              </w:rPr>
              <w:t>5</w:t>
            </w:r>
          </w:p>
        </w:tc>
      </w:tr>
      <w:tr w:rsidR="00C1587E" w:rsidRPr="00B17296">
        <w:tc>
          <w:tcPr>
            <w:tcW w:w="2146"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sz w:val="22"/>
              </w:rPr>
            </w:pPr>
          </w:p>
        </w:tc>
        <w:tc>
          <w:tcPr>
            <w:tcW w:w="2519"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rPr>
                <w:rFonts w:ascii="Times New Roman" w:hAnsi="Times New Roman" w:cs="Times New Roman"/>
                <w:sz w:val="22"/>
              </w:rPr>
            </w:pPr>
            <w:r w:rsidRPr="00B17296">
              <w:rPr>
                <w:rFonts w:ascii="Times New Roman" w:hAnsi="Times New Roman" w:cs="Times New Roman"/>
                <w:sz w:val="22"/>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19</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spacing w:after="0" w:line="240" w:lineRule="auto"/>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2</w:t>
            </w:r>
            <w:r w:rsidR="0043027B" w:rsidRPr="00B17296">
              <w:rPr>
                <w:rFonts w:ascii="Times New Roman" w:hAnsi="Times New Roman" w:cs="Times New Roman"/>
                <w:b/>
                <w:sz w:val="20"/>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10</w:t>
            </w:r>
            <w:r w:rsidR="0043027B" w:rsidRPr="00B17296">
              <w:rPr>
                <w:rFonts w:ascii="Times New Roman" w:hAnsi="Times New Roman" w:cs="Times New Roman"/>
                <w:sz w:val="22"/>
              </w:rPr>
              <w:t>1</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b/>
                <w:i/>
                <w:sz w:val="20"/>
                <w:szCs w:val="24"/>
              </w:rPr>
            </w:pPr>
            <w:r w:rsidRPr="00B17296">
              <w:rPr>
                <w:rFonts w:ascii="Times New Roman" w:hAnsi="Times New Roman" w:cs="Times New Roman"/>
                <w:b/>
                <w:i/>
                <w:sz w:val="20"/>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2</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43027B" w:rsidP="00A26A15">
            <w:pPr>
              <w:pStyle w:val="Heading"/>
              <w:ind w:left="-709" w:firstLine="709"/>
              <w:jc w:val="center"/>
              <w:rPr>
                <w:rFonts w:ascii="Times New Roman" w:hAnsi="Times New Roman" w:cs="Times New Roman"/>
                <w:b w:val="0"/>
                <w:sz w:val="22"/>
              </w:rPr>
            </w:pPr>
            <w:r w:rsidRPr="00B17296">
              <w:rPr>
                <w:rFonts w:ascii="Times New Roman" w:hAnsi="Times New Roman" w:cs="Times New Roman"/>
                <w:b w:val="0"/>
                <w:sz w:val="22"/>
              </w:rPr>
              <w:t>10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b/>
                <w:sz w:val="20"/>
                <w:szCs w:val="24"/>
              </w:rPr>
            </w:pPr>
            <w:r w:rsidRPr="00B17296">
              <w:rPr>
                <w:rFonts w:ascii="Times New Roman" w:hAnsi="Times New Roman" w:cs="Times New Roman"/>
                <w:b/>
                <w:sz w:val="20"/>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23</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pStyle w:val="Heading"/>
              <w:ind w:left="-709" w:firstLine="709"/>
              <w:jc w:val="center"/>
              <w:rPr>
                <w:rFonts w:ascii="Times New Roman" w:hAnsi="Times New Roman" w:cs="Times New Roman"/>
                <w:sz w:val="22"/>
              </w:rPr>
            </w:pPr>
            <w:r w:rsidRPr="00B17296">
              <w:rPr>
                <w:rFonts w:ascii="Times New Roman" w:hAnsi="Times New Roman" w:cs="Times New Roman"/>
                <w:sz w:val="22"/>
              </w:rPr>
              <w:t>111</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1680</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sz w:val="20"/>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sz w:val="20"/>
                <w:szCs w:val="24"/>
              </w:rPr>
            </w:pPr>
            <w:r w:rsidRPr="00B17296">
              <w:rPr>
                <w:rFonts w:ascii="Times New Roman" w:hAnsi="Times New Roman" w:cs="Times New Roman"/>
                <w:i/>
                <w:sz w:val="20"/>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25</w:t>
            </w:r>
          </w:p>
        </w:tc>
      </w:tr>
      <w:tr w:rsidR="00C1587E" w:rsidRPr="00B17296">
        <w:tc>
          <w:tcPr>
            <w:tcW w:w="4665" w:type="dxa"/>
            <w:gridSpan w:val="2"/>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rPr>
                <w:rFonts w:ascii="Times New Roman" w:hAnsi="Times New Roman" w:cs="Times New Roman"/>
                <w:i/>
                <w:sz w:val="20"/>
                <w:szCs w:val="24"/>
              </w:rPr>
            </w:pPr>
            <w:r w:rsidRPr="00B17296">
              <w:rPr>
                <w:rFonts w:ascii="Times New Roman" w:hAnsi="Times New Roman" w:cs="Times New Roman"/>
                <w:b/>
                <w:sz w:val="20"/>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B17296" w:rsidRDefault="00C1587E" w:rsidP="00A26A15">
            <w:pPr>
              <w:ind w:left="-709" w:firstLine="709"/>
              <w:jc w:val="center"/>
              <w:rPr>
                <w:rFonts w:ascii="Times New Roman" w:hAnsi="Times New Roman" w:cs="Times New Roman"/>
                <w:sz w:val="20"/>
                <w:szCs w:val="24"/>
              </w:rPr>
            </w:pPr>
            <w:r w:rsidRPr="00B17296">
              <w:rPr>
                <w:rFonts w:ascii="Times New Roman" w:hAnsi="Times New Roman" w:cs="Times New Roman"/>
                <w:sz w:val="20"/>
                <w:szCs w:val="24"/>
              </w:rPr>
              <w:t>161</w:t>
            </w:r>
          </w:p>
        </w:tc>
      </w:tr>
    </w:tbl>
    <w:p w:rsidR="00C1587E" w:rsidRPr="00B17296" w:rsidRDefault="00C1587E" w:rsidP="00A26A15">
      <w:pPr>
        <w:pStyle w:val="14TexstOSNOVA1012"/>
        <w:spacing w:line="360" w:lineRule="auto"/>
        <w:ind w:left="-709" w:firstLine="709"/>
        <w:rPr>
          <w:rFonts w:ascii="Times New Roman" w:hAnsi="Times New Roman" w:cs="Times New Roman"/>
          <w:b/>
          <w:caps/>
          <w:color w:val="auto"/>
          <w:spacing w:val="2"/>
          <w:sz w:val="24"/>
          <w:szCs w:val="28"/>
        </w:rPr>
      </w:pPr>
    </w:p>
    <w:p w:rsidR="000A0EDE" w:rsidRPr="00B17296" w:rsidRDefault="00D2568E" w:rsidP="00A26A15">
      <w:pPr>
        <w:pStyle w:val="Heading"/>
        <w:spacing w:line="360" w:lineRule="auto"/>
        <w:ind w:left="-709" w:firstLine="709"/>
        <w:jc w:val="both"/>
        <w:rPr>
          <w:rFonts w:ascii="Times New Roman" w:hAnsi="Times New Roman" w:cs="Times New Roman"/>
          <w:b w:val="0"/>
          <w:szCs w:val="28"/>
        </w:rPr>
      </w:pPr>
      <w:bookmarkStart w:id="36" w:name="_Toc269077668"/>
      <w:r w:rsidRPr="00B17296">
        <w:rPr>
          <w:rFonts w:ascii="Times New Roman" w:hAnsi="Times New Roman" w:cs="Times New Roman"/>
          <w:b w:val="0"/>
          <w:szCs w:val="28"/>
        </w:rPr>
        <w:t>В</w:t>
      </w:r>
      <w:r w:rsidR="000A0EDE" w:rsidRPr="00B17296">
        <w:rPr>
          <w:rFonts w:ascii="Times New Roman" w:hAnsi="Times New Roman" w:cs="Times New Roman"/>
          <w:b w:val="0"/>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B17296">
        <w:rPr>
          <w:rFonts w:ascii="Times New Roman" w:hAnsi="Times New Roman" w:cs="Times New Roman"/>
          <w:b w:val="0"/>
          <w:szCs w:val="28"/>
        </w:rPr>
        <w:t>графомоторных</w:t>
      </w:r>
      <w:proofErr w:type="spellEnd"/>
      <w:r w:rsidR="000A0EDE" w:rsidRPr="00B17296">
        <w:rPr>
          <w:rFonts w:ascii="Times New Roman" w:hAnsi="Times New Roman" w:cs="Times New Roman"/>
          <w:b w:val="0"/>
          <w:szCs w:val="28"/>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Pr="00B17296" w:rsidRDefault="00D2568E" w:rsidP="00A26A15">
      <w:pPr>
        <w:spacing w:after="0" w:line="360" w:lineRule="auto"/>
        <w:ind w:left="-709" w:firstLine="709"/>
        <w:jc w:val="both"/>
        <w:rPr>
          <w:rFonts w:ascii="Times New Roman" w:hAnsi="Times New Roman"/>
          <w:szCs w:val="24"/>
        </w:rPr>
      </w:pPr>
      <w:r w:rsidRPr="00B17296">
        <w:rPr>
          <w:rFonts w:ascii="Times New Roman" w:hAnsi="Times New Roman" w:cs="Times New Roman"/>
          <w:sz w:val="24"/>
          <w:szCs w:val="28"/>
        </w:rPr>
        <w:lastRenderedPageBreak/>
        <w:t>В</w:t>
      </w:r>
      <w:r w:rsidR="000A0EDE" w:rsidRPr="00B17296">
        <w:rPr>
          <w:rFonts w:ascii="Times New Roman" w:hAnsi="Times New Roman" w:cs="Times New Roman"/>
          <w:sz w:val="24"/>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B17296">
        <w:rPr>
          <w:rFonts w:ascii="Times New Roman" w:hAnsi="Times New Roman"/>
          <w:sz w:val="24"/>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196847" w:rsidRPr="00B17296" w:rsidRDefault="00196847"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B17296">
        <w:rPr>
          <w:rFonts w:ascii="Times New Roman" w:hAnsi="Times New Roman"/>
          <w:sz w:val="24"/>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B17296">
        <w:rPr>
          <w:rFonts w:ascii="Times New Roman" w:hAnsi="Times New Roman"/>
          <w:sz w:val="24"/>
          <w:szCs w:val="28"/>
        </w:rPr>
        <w:t xml:space="preserve"> Учебный предмет является светским.</w:t>
      </w:r>
    </w:p>
    <w:p w:rsidR="00196847" w:rsidRPr="00B17296" w:rsidRDefault="00196847" w:rsidP="00A26A15">
      <w:pPr>
        <w:spacing w:after="0" w:line="360" w:lineRule="auto"/>
        <w:ind w:left="-709" w:firstLine="709"/>
        <w:jc w:val="both"/>
        <w:rPr>
          <w:rFonts w:ascii="Times New Roman" w:hAnsi="Times New Roman"/>
          <w:sz w:val="24"/>
          <w:szCs w:val="28"/>
        </w:rPr>
      </w:pPr>
      <w:r w:rsidRPr="00B17296">
        <w:rPr>
          <w:rFonts w:ascii="Times New Roman" w:hAnsi="Times New Roman"/>
          <w:sz w:val="24"/>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B17296">
        <w:rPr>
          <w:rFonts w:ascii="Times New Roman" w:hAnsi="Times New Roman"/>
          <w:sz w:val="24"/>
          <w:szCs w:val="28"/>
        </w:rPr>
        <w:t>обучающихся</w:t>
      </w:r>
      <w:proofErr w:type="gramEnd"/>
      <w:r w:rsidRPr="00B17296">
        <w:rPr>
          <w:rFonts w:ascii="Times New Roman" w:hAnsi="Times New Roman"/>
          <w:sz w:val="24"/>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B17296" w:rsidRDefault="00196847" w:rsidP="00A26A15">
      <w:pPr>
        <w:spacing w:after="0" w:line="360" w:lineRule="auto"/>
        <w:ind w:left="-709" w:firstLine="709"/>
        <w:jc w:val="both"/>
        <w:rPr>
          <w:rFonts w:ascii="Times New Roman" w:hAnsi="Times New Roman"/>
          <w:sz w:val="24"/>
          <w:szCs w:val="28"/>
        </w:rPr>
      </w:pPr>
      <w:proofErr w:type="gramStart"/>
      <w:r w:rsidRPr="00B17296">
        <w:rPr>
          <w:rFonts w:ascii="Times New Roman" w:hAnsi="Times New Roman"/>
          <w:sz w:val="24"/>
          <w:szCs w:val="28"/>
        </w:rPr>
        <w:t>Обучающиеся</w:t>
      </w:r>
      <w:proofErr w:type="gramEnd"/>
      <w:r w:rsidRPr="00B17296">
        <w:rPr>
          <w:rFonts w:ascii="Times New Roman" w:hAnsi="Times New Roman"/>
          <w:sz w:val="24"/>
          <w:szCs w:val="28"/>
        </w:rPr>
        <w:t xml:space="preserve"> с НОДА и ЗПР имеют низкий уровень </w:t>
      </w:r>
      <w:proofErr w:type="spellStart"/>
      <w:r w:rsidRPr="00B17296">
        <w:rPr>
          <w:rFonts w:ascii="Times New Roman" w:hAnsi="Times New Roman"/>
          <w:sz w:val="24"/>
          <w:szCs w:val="28"/>
        </w:rPr>
        <w:t>сформированности</w:t>
      </w:r>
      <w:proofErr w:type="spellEnd"/>
      <w:r w:rsidRPr="00B17296">
        <w:rPr>
          <w:rFonts w:ascii="Times New Roman" w:hAnsi="Times New Roman"/>
          <w:sz w:val="24"/>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B17296">
        <w:rPr>
          <w:rFonts w:ascii="Times New Roman" w:hAnsi="Times New Roman"/>
          <w:sz w:val="24"/>
          <w:szCs w:val="28"/>
        </w:rPr>
        <w:t>умелостив</w:t>
      </w:r>
      <w:proofErr w:type="spellEnd"/>
      <w:r w:rsidRPr="00B17296">
        <w:rPr>
          <w:rFonts w:ascii="Times New Roman" w:hAnsi="Times New Roman"/>
          <w:sz w:val="24"/>
          <w:szCs w:val="28"/>
        </w:rPr>
        <w:t xml:space="preserve"> рамках  внеурочной деятельности.</w:t>
      </w:r>
    </w:p>
    <w:bookmarkEnd w:id="36"/>
    <w:p w:rsidR="00C1587E" w:rsidRPr="00B17296" w:rsidRDefault="00C1587E" w:rsidP="00A26A15">
      <w:pPr>
        <w:pStyle w:val="af"/>
        <w:spacing w:line="360" w:lineRule="auto"/>
        <w:ind w:left="-709" w:firstLine="709"/>
        <w:rPr>
          <w:rFonts w:cs="Times New Roman"/>
          <w:sz w:val="26"/>
          <w:szCs w:val="28"/>
        </w:rPr>
      </w:pPr>
      <w:r w:rsidRPr="00B17296">
        <w:rPr>
          <w:rFonts w:cs="Times New Roman"/>
          <w:sz w:val="26"/>
          <w:szCs w:val="28"/>
        </w:rPr>
        <w:t>.</w:t>
      </w:r>
    </w:p>
    <w:p w:rsidR="00C1587E" w:rsidRPr="00B17296" w:rsidRDefault="00597333" w:rsidP="00A26A15">
      <w:pPr>
        <w:pStyle w:val="3"/>
        <w:ind w:left="-709" w:firstLine="709"/>
        <w:jc w:val="center"/>
        <w:rPr>
          <w:rFonts w:ascii="Times New Roman" w:hAnsi="Times New Roman" w:cs="Times New Roman"/>
          <w:i w:val="0"/>
          <w:sz w:val="24"/>
        </w:rPr>
      </w:pPr>
      <w:bookmarkStart w:id="37" w:name="_Toc95249465"/>
      <w:r w:rsidRPr="00B17296">
        <w:rPr>
          <w:rFonts w:ascii="Times New Roman" w:hAnsi="Times New Roman" w:cs="Times New Roman"/>
          <w:i w:val="0"/>
          <w:sz w:val="24"/>
        </w:rPr>
        <w:t>3</w:t>
      </w:r>
      <w:r w:rsidR="00C1587E" w:rsidRPr="00B17296">
        <w:rPr>
          <w:rFonts w:ascii="Times New Roman" w:hAnsi="Times New Roman" w:cs="Times New Roman"/>
          <w:i w:val="0"/>
          <w:sz w:val="24"/>
        </w:rPr>
        <w:t>.3.2. Система условий реализации адаптированной основной общеобразовательной программы начального общего образования</w:t>
      </w:r>
      <w:bookmarkEnd w:id="37"/>
    </w:p>
    <w:p w:rsidR="00C1587E" w:rsidRPr="00B17296" w:rsidRDefault="00C1587E" w:rsidP="00A26A15">
      <w:pPr>
        <w:widowControl w:val="0"/>
        <w:spacing w:after="0" w:line="360" w:lineRule="auto"/>
        <w:ind w:left="-709" w:firstLine="709"/>
        <w:contextualSpacing/>
        <w:jc w:val="both"/>
        <w:rPr>
          <w:rFonts w:ascii="Times New Roman" w:hAnsi="Times New Roman"/>
          <w:b/>
          <w:kern w:val="2"/>
          <w:sz w:val="24"/>
          <w:szCs w:val="28"/>
        </w:rPr>
      </w:pPr>
      <w:r w:rsidRPr="00B17296">
        <w:rPr>
          <w:rFonts w:ascii="Times New Roman" w:hAnsi="Times New Roman"/>
          <w:b/>
          <w:kern w:val="2"/>
          <w:sz w:val="24"/>
          <w:szCs w:val="28"/>
        </w:rPr>
        <w:t>Кадровые условия</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b/>
          <w:kern w:val="2"/>
          <w:sz w:val="24"/>
          <w:szCs w:val="28"/>
        </w:rPr>
        <w:t>Кадровое обеспечени</w:t>
      </w:r>
      <w:proofErr w:type="gramStart"/>
      <w:r w:rsidRPr="00B17296">
        <w:rPr>
          <w:rFonts w:ascii="Times New Roman" w:hAnsi="Times New Roman"/>
          <w:b/>
          <w:kern w:val="2"/>
          <w:sz w:val="24"/>
          <w:szCs w:val="28"/>
        </w:rPr>
        <w:t>е</w:t>
      </w:r>
      <w:r w:rsidRPr="00B17296">
        <w:rPr>
          <w:rFonts w:ascii="Times New Roman" w:hAnsi="Times New Roman"/>
          <w:kern w:val="2"/>
          <w:sz w:val="24"/>
          <w:szCs w:val="28"/>
        </w:rPr>
        <w:t>–</w:t>
      </w:r>
      <w:proofErr w:type="gramEnd"/>
      <w:r w:rsidRPr="00B17296">
        <w:rPr>
          <w:rFonts w:ascii="Times New Roman" w:hAnsi="Times New Roman"/>
          <w:kern w:val="2"/>
          <w:sz w:val="24"/>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B17296">
        <w:rPr>
          <w:rFonts w:ascii="Times New Roman" w:hAnsi="Times New Roman"/>
          <w:kern w:val="2"/>
          <w:sz w:val="24"/>
          <w:szCs w:val="28"/>
        </w:rPr>
        <w:t>обучающихся</w:t>
      </w:r>
      <w:proofErr w:type="gramEnd"/>
      <w:r w:rsidRPr="00B17296">
        <w:rPr>
          <w:rFonts w:ascii="Times New Roman" w:hAnsi="Times New Roman"/>
          <w:kern w:val="2"/>
          <w:sz w:val="24"/>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В штат специалистов образовательной организации, реализующей варианты программ </w:t>
      </w:r>
      <w:r w:rsidRPr="00B17296">
        <w:rPr>
          <w:rFonts w:ascii="Times New Roman" w:hAnsi="Times New Roman"/>
          <w:kern w:val="2"/>
          <w:sz w:val="24"/>
          <w:szCs w:val="28"/>
        </w:rPr>
        <w:lastRenderedPageBreak/>
        <w:t xml:space="preserve">(6.2.,6.3.,6.4.) </w:t>
      </w:r>
      <w:proofErr w:type="gramStart"/>
      <w:r w:rsidRPr="00B17296">
        <w:rPr>
          <w:rFonts w:ascii="Times New Roman" w:hAnsi="Times New Roman"/>
          <w:kern w:val="2"/>
          <w:sz w:val="24"/>
          <w:szCs w:val="28"/>
        </w:rPr>
        <w:t>для</w:t>
      </w:r>
      <w:proofErr w:type="gramEnd"/>
      <w:r w:rsidRPr="00B17296">
        <w:rPr>
          <w:rFonts w:ascii="Times New Roman" w:hAnsi="Times New Roman"/>
          <w:kern w:val="2"/>
          <w:sz w:val="24"/>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по направлению «Специальное (дефектологическое) образование» (степень бакалавра или магистра);</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специальности «Специальная психология»;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Учителя-логопеды должны иметь высшее профессиональное образование по одному из вариантов программ подготовки:</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специальности «Логопедия»;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Учитель адаптивной физической культуры должен иметь:</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высшее профессиональное образование в области физкультуры и спорта без предъявления требований к стажу работы;</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 высшее профессиональное образование и дополнительное профессиональное </w:t>
      </w:r>
      <w:r w:rsidRPr="00B17296">
        <w:rPr>
          <w:rFonts w:ascii="Times New Roman" w:hAnsi="Times New Roman"/>
          <w:kern w:val="2"/>
          <w:sz w:val="24"/>
          <w:szCs w:val="28"/>
        </w:rPr>
        <w:lastRenderedPageBreak/>
        <w:t>образование в области физкультуры и спорта без предъявления требований к стажу работы;</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среднее профессиональное образование и стаж работы в области физкультуры и спорта не менее 2 лет.</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B17296" w:rsidRDefault="00C1587E" w:rsidP="00A26A15">
      <w:pPr>
        <w:widowControl w:val="0"/>
        <w:spacing w:after="0" w:line="360" w:lineRule="auto"/>
        <w:ind w:left="-709" w:firstLine="709"/>
        <w:contextualSpacing/>
        <w:jc w:val="both"/>
        <w:rPr>
          <w:rFonts w:ascii="Times New Roman" w:hAnsi="Times New Roman"/>
          <w:kern w:val="2"/>
          <w:sz w:val="24"/>
          <w:szCs w:val="28"/>
        </w:rPr>
      </w:pPr>
      <w:r w:rsidRPr="00B17296">
        <w:rPr>
          <w:rFonts w:ascii="Times New Roman" w:hAnsi="Times New Roman"/>
          <w:kern w:val="2"/>
          <w:sz w:val="24"/>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B17296">
        <w:rPr>
          <w:rFonts w:ascii="Times New Roman" w:hAnsi="Times New Roman"/>
          <w:kern w:val="2"/>
          <w:sz w:val="24"/>
          <w:szCs w:val="28"/>
        </w:rPr>
        <w:t>обучающимися</w:t>
      </w:r>
      <w:proofErr w:type="gramEnd"/>
      <w:r w:rsidRPr="00B17296">
        <w:rPr>
          <w:rFonts w:ascii="Times New Roman" w:hAnsi="Times New Roman"/>
          <w:kern w:val="2"/>
          <w:sz w:val="24"/>
          <w:szCs w:val="28"/>
        </w:rPr>
        <w:t xml:space="preserve"> с НОДА для удовлетворения их особых образовательных потребностей.</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b/>
          <w:kern w:val="2"/>
          <w:sz w:val="24"/>
          <w:szCs w:val="28"/>
        </w:rPr>
      </w:pPr>
      <w:r w:rsidRPr="00B17296">
        <w:rPr>
          <w:rFonts w:ascii="Times New Roman" w:hAnsi="Times New Roman" w:cs="Times New Roman"/>
          <w:b/>
          <w:kern w:val="2"/>
          <w:sz w:val="24"/>
          <w:szCs w:val="28"/>
        </w:rPr>
        <w:t>Финансовые условия</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B17296">
        <w:rPr>
          <w:rFonts w:ascii="Times New Roman" w:hAnsi="Times New Roman" w:cs="Times New Roman"/>
          <w:kern w:val="2"/>
          <w:sz w:val="24"/>
          <w:szCs w:val="28"/>
        </w:rPr>
        <w:t>подушевое</w:t>
      </w:r>
      <w:proofErr w:type="spellEnd"/>
      <w:r w:rsidRPr="00B17296">
        <w:rPr>
          <w:rFonts w:ascii="Times New Roman" w:hAnsi="Times New Roman" w:cs="Times New Roman"/>
          <w:kern w:val="2"/>
          <w:sz w:val="24"/>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B17296">
          <w:rPr>
            <w:rStyle w:val="a7"/>
            <w:rFonts w:ascii="Times New Roman" w:hAnsi="Times New Roman" w:cs="Times New Roman"/>
            <w:sz w:val="24"/>
            <w:szCs w:val="28"/>
          </w:rPr>
          <w:t>пунктом 3 части 1 статьи 8</w:t>
        </w:r>
      </w:hyperlink>
      <w:r w:rsidRPr="00B17296">
        <w:rPr>
          <w:rFonts w:ascii="Times New Roman" w:hAnsi="Times New Roman" w:cs="Times New Roman"/>
          <w:kern w:val="2"/>
          <w:sz w:val="24"/>
          <w:szCs w:val="28"/>
        </w:rPr>
        <w:t xml:space="preserve">Закона. </w:t>
      </w:r>
      <w:proofErr w:type="gramStart"/>
      <w:r w:rsidRPr="00B17296">
        <w:rPr>
          <w:rFonts w:ascii="Times New Roman" w:hAnsi="Times New Roman" w:cs="Times New Roman"/>
          <w:kern w:val="2"/>
          <w:sz w:val="24"/>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17296">
        <w:rPr>
          <w:rFonts w:ascii="Times New Roman" w:hAnsi="Times New Roman" w:cs="Times New Roman"/>
          <w:kern w:val="2"/>
          <w:sz w:val="24"/>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B17296">
        <w:rPr>
          <w:rFonts w:ascii="Times New Roman" w:hAnsi="Times New Roman" w:cs="Times New Roman"/>
          <w:kern w:val="2"/>
          <w:sz w:val="24"/>
          <w:szCs w:val="28"/>
        </w:rPr>
        <w:t>категорий</w:t>
      </w:r>
      <w:proofErr w:type="gramEnd"/>
      <w:r w:rsidRPr="00B17296">
        <w:rPr>
          <w:rFonts w:ascii="Times New Roman" w:hAnsi="Times New Roman" w:cs="Times New Roman"/>
          <w:kern w:val="2"/>
          <w:sz w:val="24"/>
          <w:szCs w:val="28"/>
        </w:rPr>
        <w:t xml:space="preserve"> обучающихся) в расчете на одного обучающегося, если </w:t>
      </w:r>
      <w:r w:rsidRPr="00B17296">
        <w:rPr>
          <w:rFonts w:ascii="Times New Roman" w:hAnsi="Times New Roman" w:cs="Times New Roman"/>
          <w:kern w:val="2"/>
          <w:sz w:val="24"/>
          <w:szCs w:val="28"/>
        </w:rPr>
        <w:lastRenderedPageBreak/>
        <w:t>иное не установлено настоящей статьей.</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B17296">
        <w:rPr>
          <w:rFonts w:ascii="Times New Roman" w:hAnsi="Times New Roman" w:cs="Times New Roman"/>
          <w:kern w:val="2"/>
          <w:sz w:val="24"/>
          <w:szCs w:val="28"/>
        </w:rPr>
        <w:t xml:space="preserve"> обучающимися с ОВЗ.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b/>
          <w:kern w:val="2"/>
          <w:sz w:val="24"/>
          <w:szCs w:val="28"/>
        </w:rPr>
      </w:pPr>
      <w:r w:rsidRPr="00B17296">
        <w:rPr>
          <w:rFonts w:ascii="Times New Roman" w:hAnsi="Times New Roman" w:cs="Times New Roman"/>
          <w:b/>
          <w:kern w:val="2"/>
          <w:sz w:val="24"/>
          <w:szCs w:val="28"/>
        </w:rPr>
        <w:t>Материально-технические условия</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Важным условием реализации основной общеобразовательной программы НОО для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B17296">
        <w:rPr>
          <w:rStyle w:val="a3"/>
          <w:rFonts w:ascii="Times New Roman" w:hAnsi="Times New Roman" w:cs="Times New Roman"/>
          <w:sz w:val="24"/>
          <w:szCs w:val="28"/>
        </w:rPr>
        <w:footnoteReference w:id="14"/>
      </w:r>
      <w:r w:rsidRPr="00B17296">
        <w:rPr>
          <w:rFonts w:ascii="Times New Roman" w:hAnsi="Times New Roman" w:cs="Times New Roman"/>
          <w:kern w:val="2"/>
          <w:sz w:val="24"/>
          <w:szCs w:val="28"/>
        </w:rPr>
        <w:t>.</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Общеобразовательные программы реализуются образовательной организацией как самостоятельно, так и посредством сетевых форм.</w:t>
      </w:r>
      <w:r w:rsidRPr="00B17296">
        <w:rPr>
          <w:rStyle w:val="a3"/>
          <w:rFonts w:ascii="Times New Roman" w:hAnsi="Times New Roman" w:cs="Times New Roman"/>
          <w:sz w:val="24"/>
          <w:szCs w:val="28"/>
        </w:rPr>
        <w:footnoteReference w:id="15"/>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Для реализации несколькими организациями основной образовательной программы для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w:t>
      </w:r>
      <w:r w:rsidRPr="00B17296">
        <w:rPr>
          <w:rFonts w:ascii="Times New Roman" w:hAnsi="Times New Roman" w:cs="Times New Roman"/>
          <w:kern w:val="2"/>
          <w:sz w:val="24"/>
          <w:szCs w:val="28"/>
        </w:rPr>
        <w:lastRenderedPageBreak/>
        <w:t xml:space="preserve">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B17296">
        <w:rPr>
          <w:rFonts w:ascii="Times New Roman" w:hAnsi="Times New Roman" w:cs="Times New Roman"/>
          <w:kern w:val="2"/>
          <w:sz w:val="24"/>
          <w:szCs w:val="28"/>
        </w:rPr>
        <w:t>флеш</w:t>
      </w:r>
      <w:proofErr w:type="spellEnd"/>
      <w:r w:rsidRPr="00B17296">
        <w:rPr>
          <w:rFonts w:ascii="Times New Roman" w:hAnsi="Times New Roman" w:cs="Times New Roman"/>
          <w:kern w:val="2"/>
          <w:sz w:val="24"/>
          <w:szCs w:val="28"/>
        </w:rPr>
        <w:t xml:space="preserve">-тренажеров, инструментов </w:t>
      </w:r>
      <w:proofErr w:type="spellStart"/>
      <w:r w:rsidRPr="00B17296">
        <w:rPr>
          <w:rFonts w:ascii="Times New Roman" w:hAnsi="Times New Roman" w:cs="Times New Roman"/>
          <w:kern w:val="2"/>
          <w:sz w:val="24"/>
          <w:szCs w:val="28"/>
        </w:rPr>
        <w:t>Wiki</w:t>
      </w:r>
      <w:proofErr w:type="spellEnd"/>
      <w:r w:rsidRPr="00B17296">
        <w:rPr>
          <w:rFonts w:ascii="Times New Roman" w:hAnsi="Times New Roman" w:cs="Times New Roman"/>
          <w:kern w:val="2"/>
          <w:sz w:val="24"/>
          <w:szCs w:val="28"/>
        </w:rPr>
        <w:t>, цифровых видео материалов и др.), обеспечивающих достижение каждым обучающимся с</w:t>
      </w:r>
      <w:proofErr w:type="gramEnd"/>
      <w:r w:rsidRPr="00B17296">
        <w:rPr>
          <w:rFonts w:ascii="Times New Roman" w:hAnsi="Times New Roman" w:cs="Times New Roman"/>
          <w:kern w:val="2"/>
          <w:sz w:val="24"/>
          <w:szCs w:val="28"/>
        </w:rPr>
        <w:t xml:space="preserve"> НОДА максимально возможных для него результатов обучения.</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санитарно-бытовых условий (наличие оборудованных гардеробов, санузлов, мест личной гигиены и т. д.);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социально-бытовых условий (наличие оборудованного рабочего места, учительской, комнаты психологической разгрузки и т.д.);</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пожарной и электробезопасности;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требований охраны труда;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своевременных сроков и необходимых объемов текущего и капитального ремонта;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возможность для беспрепятственного доступа </w:t>
      </w:r>
      <w:proofErr w:type="gramStart"/>
      <w:r w:rsidRPr="00B17296">
        <w:rPr>
          <w:rFonts w:ascii="Times New Roman" w:hAnsi="Times New Roman" w:cs="Times New Roman"/>
          <w:kern w:val="2"/>
          <w:sz w:val="24"/>
          <w:szCs w:val="28"/>
        </w:rPr>
        <w:t>обучающихся</w:t>
      </w:r>
      <w:proofErr w:type="gramEnd"/>
      <w:r w:rsidRPr="00B17296">
        <w:rPr>
          <w:rFonts w:ascii="Times New Roman" w:hAnsi="Times New Roman" w:cs="Times New Roman"/>
          <w:kern w:val="2"/>
          <w:sz w:val="24"/>
          <w:szCs w:val="28"/>
        </w:rPr>
        <w:t xml:space="preserve"> к информации, объектам инфраструктуры образовательного учреждения</w:t>
      </w:r>
      <w:r w:rsidRPr="00B17296">
        <w:rPr>
          <w:rFonts w:ascii="Times New Roman" w:hAnsi="Times New Roman" w:cs="Times New Roman"/>
          <w:kern w:val="2"/>
          <w:sz w:val="24"/>
          <w:szCs w:val="28"/>
          <w:vertAlign w:val="superscript"/>
        </w:rPr>
        <w:footnoteReference w:id="16"/>
      </w:r>
      <w:r w:rsidRPr="00B17296">
        <w:rPr>
          <w:rFonts w:ascii="Times New Roman" w:hAnsi="Times New Roman" w:cs="Times New Roman"/>
          <w:kern w:val="2"/>
          <w:sz w:val="24"/>
          <w:szCs w:val="28"/>
        </w:rPr>
        <w:t xml:space="preserve">.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B17296">
        <w:rPr>
          <w:rFonts w:ascii="Times New Roman" w:hAnsi="Times New Roman" w:cs="Times New Roman"/>
          <w:kern w:val="2"/>
          <w:sz w:val="24"/>
          <w:szCs w:val="28"/>
        </w:rPr>
        <w:t>к</w:t>
      </w:r>
      <w:proofErr w:type="gramEnd"/>
      <w:r w:rsidRPr="00B17296">
        <w:rPr>
          <w:rFonts w:ascii="Times New Roman" w:hAnsi="Times New Roman" w:cs="Times New Roman"/>
          <w:kern w:val="2"/>
          <w:sz w:val="24"/>
          <w:szCs w:val="28"/>
        </w:rPr>
        <w:t>:</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w:t>
      </w:r>
      <w:r w:rsidRPr="00B17296">
        <w:rPr>
          <w:rFonts w:ascii="Times New Roman" w:hAnsi="Times New Roman" w:cs="Times New Roman"/>
          <w:kern w:val="2"/>
          <w:sz w:val="24"/>
          <w:szCs w:val="28"/>
        </w:rPr>
        <w:lastRenderedPageBreak/>
        <w:t>структура которых должна обеспечивать возможность для организации урочной и внеурочной учебной</w:t>
      </w:r>
      <w:proofErr w:type="gramEnd"/>
      <w:r w:rsidRPr="00B17296">
        <w:rPr>
          <w:rFonts w:ascii="Times New Roman" w:hAnsi="Times New Roman" w:cs="Times New Roman"/>
          <w:kern w:val="2"/>
          <w:sz w:val="24"/>
          <w:szCs w:val="28"/>
        </w:rPr>
        <w:t xml:space="preserve"> деятельности);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помещениям библиотек (площадь, размещение рабочих зон, наличие читального зала, число читательских мест, </w:t>
      </w:r>
      <w:proofErr w:type="spellStart"/>
      <w:r w:rsidRPr="00B17296">
        <w:rPr>
          <w:rFonts w:ascii="Times New Roman" w:hAnsi="Times New Roman" w:cs="Times New Roman"/>
          <w:kern w:val="2"/>
          <w:sz w:val="24"/>
          <w:szCs w:val="28"/>
        </w:rPr>
        <w:t>медиатеки</w:t>
      </w:r>
      <w:proofErr w:type="spellEnd"/>
      <w:r w:rsidRPr="00B17296">
        <w:rPr>
          <w:rFonts w:ascii="Times New Roman" w:hAnsi="Times New Roman" w:cs="Times New Roman"/>
          <w:kern w:val="2"/>
          <w:sz w:val="24"/>
          <w:szCs w:val="28"/>
        </w:rPr>
        <w:t xml:space="preserve">);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proofErr w:type="gramStart"/>
      <w:r w:rsidRPr="00B17296">
        <w:rPr>
          <w:rFonts w:ascii="Times New Roman" w:hAnsi="Times New Roman" w:cs="Times New Roman"/>
          <w:kern w:val="2"/>
          <w:sz w:val="24"/>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помещениям, предназначенным для занятий музыкой, изобразительным искусством, </w:t>
      </w:r>
      <w:proofErr w:type="spellStart"/>
      <w:r w:rsidRPr="00B17296">
        <w:rPr>
          <w:rFonts w:ascii="Times New Roman" w:hAnsi="Times New Roman" w:cs="Times New Roman"/>
          <w:kern w:val="2"/>
          <w:sz w:val="24"/>
          <w:szCs w:val="28"/>
        </w:rPr>
        <w:t>роботехникой</w:t>
      </w:r>
      <w:proofErr w:type="spellEnd"/>
      <w:r w:rsidRPr="00B17296">
        <w:rPr>
          <w:rFonts w:ascii="Times New Roman" w:hAnsi="Times New Roman" w:cs="Times New Roman"/>
          <w:kern w:val="2"/>
          <w:sz w:val="24"/>
          <w:szCs w:val="28"/>
        </w:rPr>
        <w:t xml:space="preserve">, моделированием, техническим творчеством, естественнонаучными исследованиями, иностранными языками,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актовому залу;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спортивным залам, бассейнам, игровому и спортивному оборудованию;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помещениям для медицинского персонала;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мебели, офисному оснащению и  хозяйственному инвентарю;</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B17296">
        <w:rPr>
          <w:rFonts w:ascii="Times New Roman" w:hAnsi="Times New Roman" w:cs="Times New Roman"/>
          <w:kern w:val="2"/>
          <w:sz w:val="24"/>
          <w:szCs w:val="28"/>
        </w:rPr>
        <w:t>к</w:t>
      </w:r>
      <w:proofErr w:type="gramEnd"/>
      <w:r w:rsidRPr="00B17296">
        <w:rPr>
          <w:rFonts w:ascii="Times New Roman" w:hAnsi="Times New Roman" w:cs="Times New Roman"/>
          <w:kern w:val="2"/>
          <w:sz w:val="24"/>
          <w:szCs w:val="28"/>
        </w:rPr>
        <w:t>:</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организации пространства, в котором обучается ребёнок с НОДА;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организации рабочего места ребёнка с НОДА, в том числе для работы удаленно;</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техническим средствам комфортного доступа ребёнка с НОДА к образованию (</w:t>
      </w:r>
      <w:proofErr w:type="spellStart"/>
      <w:r w:rsidRPr="00B17296">
        <w:rPr>
          <w:rFonts w:ascii="Times New Roman" w:hAnsi="Times New Roman" w:cs="Times New Roman"/>
          <w:kern w:val="2"/>
          <w:sz w:val="24"/>
          <w:szCs w:val="28"/>
        </w:rPr>
        <w:t>ассистивные</w:t>
      </w:r>
      <w:proofErr w:type="spellEnd"/>
      <w:r w:rsidRPr="00B17296">
        <w:rPr>
          <w:rFonts w:ascii="Times New Roman" w:hAnsi="Times New Roman" w:cs="Times New Roman"/>
          <w:kern w:val="2"/>
          <w:sz w:val="24"/>
          <w:szCs w:val="28"/>
        </w:rPr>
        <w:t xml:space="preserve"> средства и технологии);</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Реализация адаптированной основной общеобразовательной программы </w:t>
      </w:r>
      <w:r w:rsidR="00656D86" w:rsidRPr="00B17296">
        <w:rPr>
          <w:rFonts w:ascii="Times New Roman" w:hAnsi="Times New Roman" w:cs="Times New Roman"/>
          <w:kern w:val="2"/>
          <w:sz w:val="24"/>
          <w:szCs w:val="28"/>
        </w:rPr>
        <w:t>варианта 6.2.</w:t>
      </w:r>
      <w:r w:rsidRPr="00B17296">
        <w:rPr>
          <w:rFonts w:ascii="Times New Roman" w:hAnsi="Times New Roman" w:cs="Times New Roman"/>
          <w:kern w:val="2"/>
          <w:sz w:val="24"/>
          <w:szCs w:val="28"/>
        </w:rPr>
        <w:t xml:space="preserve"> для </w:t>
      </w:r>
      <w:r w:rsidRPr="00B17296">
        <w:rPr>
          <w:rFonts w:ascii="Times New Roman" w:hAnsi="Times New Roman" w:cs="Times New Roman"/>
          <w:kern w:val="2"/>
          <w:sz w:val="24"/>
          <w:szCs w:val="28"/>
        </w:rPr>
        <w:lastRenderedPageBreak/>
        <w:t xml:space="preserve">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B17296" w:rsidRDefault="00C1587E" w:rsidP="00A26A15">
      <w:pPr>
        <w:widowControl w:val="0"/>
        <w:spacing w:after="0" w:line="360" w:lineRule="auto"/>
        <w:ind w:left="-709" w:firstLine="709"/>
        <w:contextualSpacing/>
        <w:jc w:val="both"/>
        <w:rPr>
          <w:rFonts w:ascii="Times New Roman" w:hAnsi="Times New Roman" w:cs="Times New Roman"/>
          <w:kern w:val="2"/>
          <w:sz w:val="24"/>
          <w:szCs w:val="28"/>
        </w:rPr>
      </w:pPr>
      <w:r w:rsidRPr="00B17296">
        <w:rPr>
          <w:rFonts w:ascii="Times New Roman" w:hAnsi="Times New Roman" w:cs="Times New Roman"/>
          <w:kern w:val="2"/>
          <w:sz w:val="24"/>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0D1199" w:rsidRPr="00B17296" w:rsidRDefault="000D1199" w:rsidP="00A26A15">
      <w:pPr>
        <w:ind w:left="-709" w:firstLine="709"/>
        <w:rPr>
          <w:rFonts w:ascii="Times New Roman" w:hAnsi="Times New Roman" w:cs="Times New Roman"/>
          <w:sz w:val="24"/>
          <w:szCs w:val="28"/>
        </w:rPr>
      </w:pPr>
    </w:p>
    <w:sectPr w:rsidR="000D1199" w:rsidRPr="00B17296" w:rsidSect="00A26A15">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1D" w:rsidRDefault="00CE311D" w:rsidP="00EC0937">
      <w:pPr>
        <w:spacing w:after="0" w:line="240" w:lineRule="auto"/>
      </w:pPr>
      <w:r>
        <w:separator/>
      </w:r>
    </w:p>
  </w:endnote>
  <w:endnote w:type="continuationSeparator" w:id="0">
    <w:p w:rsidR="00CE311D" w:rsidRDefault="00CE311D"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D1E" w:rsidRDefault="00B51D1E" w:rsidP="00A26A15">
    <w:pPr>
      <w:pStyle w:val="af4"/>
    </w:pPr>
  </w:p>
  <w:p w:rsidR="00B51D1E" w:rsidRDefault="00B51D1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1D" w:rsidRDefault="00CE311D" w:rsidP="00EC0937">
      <w:pPr>
        <w:spacing w:after="0" w:line="240" w:lineRule="auto"/>
      </w:pPr>
      <w:r>
        <w:separator/>
      </w:r>
    </w:p>
  </w:footnote>
  <w:footnote w:type="continuationSeparator" w:id="0">
    <w:p w:rsidR="00CE311D" w:rsidRDefault="00CE311D" w:rsidP="00EC0937">
      <w:pPr>
        <w:spacing w:after="0" w:line="240" w:lineRule="auto"/>
      </w:pPr>
      <w:r>
        <w:continuationSeparator/>
      </w:r>
    </w:p>
  </w:footnote>
  <w:footnote w:id="1">
    <w:p w:rsidR="00B51D1E" w:rsidRPr="002257A5" w:rsidRDefault="00B51D1E"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B51D1E" w:rsidRDefault="00B51D1E"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1D1E" w:rsidRPr="00AD1C69" w:rsidRDefault="00B51D1E"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B51D1E" w:rsidRDefault="00B51D1E"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B51D1E" w:rsidRDefault="00B51D1E"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B51D1E" w:rsidRDefault="00B51D1E"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B51D1E" w:rsidRPr="00D87BD2" w:rsidRDefault="00B51D1E"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8">
    <w:p w:rsidR="00B51D1E" w:rsidRPr="004F37B0" w:rsidRDefault="00B51D1E"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9">
    <w:p w:rsidR="00B51D1E" w:rsidRPr="00C314C3" w:rsidRDefault="00B51D1E"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10">
    <w:p w:rsidR="00B51D1E" w:rsidRPr="00C314C3" w:rsidRDefault="00B51D1E"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rsidR="00B51D1E" w:rsidRPr="00C314C3" w:rsidRDefault="00B51D1E"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1D1E" w:rsidRPr="00C314C3" w:rsidRDefault="00B51D1E"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1D1E" w:rsidRPr="0035675B" w:rsidRDefault="00B51D1E" w:rsidP="00C1587E">
      <w:pPr>
        <w:pStyle w:val="a9"/>
        <w:jc w:val="both"/>
        <w:rPr>
          <w:rFonts w:ascii="Times New Roman" w:hAnsi="Times New Roman" w:cs="Times New Roman"/>
          <w:sz w:val="20"/>
          <w:szCs w:val="20"/>
        </w:rPr>
      </w:pPr>
    </w:p>
  </w:footnote>
  <w:footnote w:id="14">
    <w:p w:rsidR="00B51D1E" w:rsidRDefault="00B51D1E"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15">
    <w:p w:rsidR="00B51D1E" w:rsidRDefault="00B51D1E"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6">
    <w:p w:rsidR="00B51D1E" w:rsidRPr="004F37B0" w:rsidRDefault="00B51D1E"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6415C"/>
    <w:rsid w:val="0007459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0B96"/>
    <w:rsid w:val="00221D9A"/>
    <w:rsid w:val="00234AB5"/>
    <w:rsid w:val="00236D2E"/>
    <w:rsid w:val="00244550"/>
    <w:rsid w:val="002503D3"/>
    <w:rsid w:val="00260F50"/>
    <w:rsid w:val="00261531"/>
    <w:rsid w:val="00267795"/>
    <w:rsid w:val="00274658"/>
    <w:rsid w:val="00276B54"/>
    <w:rsid w:val="0027757E"/>
    <w:rsid w:val="00293EEA"/>
    <w:rsid w:val="00295847"/>
    <w:rsid w:val="002A48E0"/>
    <w:rsid w:val="002A6865"/>
    <w:rsid w:val="002A725F"/>
    <w:rsid w:val="002C1DBE"/>
    <w:rsid w:val="002C5501"/>
    <w:rsid w:val="002D1DA5"/>
    <w:rsid w:val="002E62B5"/>
    <w:rsid w:val="00301294"/>
    <w:rsid w:val="003432B0"/>
    <w:rsid w:val="00345265"/>
    <w:rsid w:val="00360267"/>
    <w:rsid w:val="003736C0"/>
    <w:rsid w:val="00376F92"/>
    <w:rsid w:val="00387BA6"/>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972EC"/>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B24AB"/>
    <w:rsid w:val="007C470A"/>
    <w:rsid w:val="007C7DD6"/>
    <w:rsid w:val="00811C4F"/>
    <w:rsid w:val="00814509"/>
    <w:rsid w:val="008356AD"/>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26A15"/>
    <w:rsid w:val="00A31207"/>
    <w:rsid w:val="00A43D85"/>
    <w:rsid w:val="00A45FF7"/>
    <w:rsid w:val="00A62A20"/>
    <w:rsid w:val="00A97867"/>
    <w:rsid w:val="00AA6E8B"/>
    <w:rsid w:val="00AB35D9"/>
    <w:rsid w:val="00AC6193"/>
    <w:rsid w:val="00AD1C69"/>
    <w:rsid w:val="00AD501B"/>
    <w:rsid w:val="00AE24E0"/>
    <w:rsid w:val="00B1053E"/>
    <w:rsid w:val="00B1189D"/>
    <w:rsid w:val="00B17296"/>
    <w:rsid w:val="00B26DF9"/>
    <w:rsid w:val="00B40C6A"/>
    <w:rsid w:val="00B51D1E"/>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311D"/>
    <w:rsid w:val="00CE6F15"/>
    <w:rsid w:val="00CF110B"/>
    <w:rsid w:val="00CF3382"/>
    <w:rsid w:val="00D174FC"/>
    <w:rsid w:val="00D24FF3"/>
    <w:rsid w:val="00D2568E"/>
    <w:rsid w:val="00D610E6"/>
    <w:rsid w:val="00D81B63"/>
    <w:rsid w:val="00D87BD2"/>
    <w:rsid w:val="00DA28D7"/>
    <w:rsid w:val="00DC36A1"/>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0CA8-4FAE-44FB-96CA-27B2CDF4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119</TotalTime>
  <Pages>1</Pages>
  <Words>14954</Words>
  <Characters>85239</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Тамила</cp:lastModifiedBy>
  <cp:revision>7</cp:revision>
  <cp:lastPrinted>2022-02-10T06:55:00Z</cp:lastPrinted>
  <dcterms:created xsi:type="dcterms:W3CDTF">2015-12-29T08:37:00Z</dcterms:created>
  <dcterms:modified xsi:type="dcterms:W3CDTF">2022-02-10T07:18:00Z</dcterms:modified>
</cp:coreProperties>
</file>